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AB4DF" w14:textId="77777777" w:rsidR="00DF1CC8" w:rsidRPr="00840384" w:rsidRDefault="00DF1CC8" w:rsidP="00DF1CC8">
      <w:pPr>
        <w:snapToGrid w:val="0"/>
        <w:jc w:val="center"/>
        <w:rPr>
          <w:b/>
        </w:rPr>
      </w:pPr>
      <w:bookmarkStart w:id="0" w:name="_Hlk4397731"/>
      <w:r w:rsidRPr="00840384">
        <w:rPr>
          <w:b/>
        </w:rPr>
        <w:t xml:space="preserve">АДМИНИСТРАЦИЯ </w:t>
      </w:r>
    </w:p>
    <w:p w14:paraId="6AF9B3F0" w14:textId="77777777" w:rsidR="00DF1CC8" w:rsidRPr="00840384" w:rsidRDefault="00DF1CC8" w:rsidP="00DF1CC8">
      <w:pPr>
        <w:snapToGrid w:val="0"/>
        <w:jc w:val="center"/>
        <w:rPr>
          <w:b/>
        </w:rPr>
      </w:pPr>
      <w:r w:rsidRPr="00840384">
        <w:rPr>
          <w:b/>
        </w:rPr>
        <w:t xml:space="preserve">АЛЕКСАНДРОВСКОГО СЕЛЬСКОГО ПОСЕЛЕНИЯ </w:t>
      </w:r>
    </w:p>
    <w:p w14:paraId="0878F1BB" w14:textId="77777777" w:rsidR="00DF1CC8" w:rsidRPr="00840384" w:rsidRDefault="00DF1CC8" w:rsidP="00DF1CC8">
      <w:pPr>
        <w:snapToGrid w:val="0"/>
        <w:jc w:val="center"/>
        <w:rPr>
          <w:b/>
        </w:rPr>
      </w:pPr>
      <w:r w:rsidRPr="00840384">
        <w:rPr>
          <w:b/>
        </w:rPr>
        <w:t xml:space="preserve">ВЕРХНЕХАВСКОГО МУНИЦИПАЛЬНОГО РАЙОНА </w:t>
      </w:r>
    </w:p>
    <w:p w14:paraId="22DE4A02" w14:textId="77777777" w:rsidR="00DF1CC8" w:rsidRPr="00840384" w:rsidRDefault="00DF1CC8" w:rsidP="00DF1CC8">
      <w:pPr>
        <w:snapToGrid w:val="0"/>
        <w:jc w:val="center"/>
        <w:rPr>
          <w:b/>
        </w:rPr>
      </w:pPr>
      <w:r w:rsidRPr="00840384">
        <w:rPr>
          <w:b/>
        </w:rPr>
        <w:t>ВОРОНЕЖСКОЙ ОБЛАСТИ</w:t>
      </w:r>
    </w:p>
    <w:p w14:paraId="44C9F59C" w14:textId="77777777" w:rsidR="00DF1CC8" w:rsidRPr="00840384" w:rsidRDefault="00DF1CC8" w:rsidP="00DF1CC8"/>
    <w:p w14:paraId="12E03512" w14:textId="77777777" w:rsidR="00DF1CC8" w:rsidRPr="00840384" w:rsidRDefault="00DF1CC8" w:rsidP="00DF1CC8">
      <w:pPr>
        <w:snapToGrid w:val="0"/>
        <w:jc w:val="center"/>
        <w:rPr>
          <w:b/>
        </w:rPr>
      </w:pPr>
      <w:r w:rsidRPr="00840384">
        <w:rPr>
          <w:b/>
        </w:rPr>
        <w:t>ПОСТАНОВЛЕНИЕ</w:t>
      </w:r>
    </w:p>
    <w:p w14:paraId="3E60AD62" w14:textId="77777777" w:rsidR="00DF1CC8" w:rsidRPr="00840384" w:rsidRDefault="00DF1CC8" w:rsidP="00DF1CC8">
      <w:pPr>
        <w:jc w:val="center"/>
      </w:pPr>
    </w:p>
    <w:p w14:paraId="1DE86B22" w14:textId="6E253596" w:rsidR="00DF1CC8" w:rsidRPr="00840384" w:rsidRDefault="00DF1CC8" w:rsidP="00DF1CC8">
      <w:pPr>
        <w:snapToGrid w:val="0"/>
      </w:pPr>
      <w:r w:rsidRPr="00840384">
        <w:t>От 2</w:t>
      </w:r>
      <w:r w:rsidR="002B1835" w:rsidRPr="00840384">
        <w:t>8</w:t>
      </w:r>
      <w:r w:rsidRPr="00840384">
        <w:t>.12.20</w:t>
      </w:r>
      <w:r w:rsidR="002B1835" w:rsidRPr="00840384">
        <w:t>20</w:t>
      </w:r>
      <w:r w:rsidRPr="00840384">
        <w:t xml:space="preserve">г. № </w:t>
      </w:r>
      <w:r w:rsidR="002B1835" w:rsidRPr="00840384">
        <w:t>34</w:t>
      </w:r>
    </w:p>
    <w:p w14:paraId="7862CBB8" w14:textId="77777777" w:rsidR="00DF1CC8" w:rsidRPr="00840384" w:rsidRDefault="00DF1CC8" w:rsidP="00DF1CC8">
      <w:r w:rsidRPr="00840384">
        <w:t>с. Александровка</w:t>
      </w:r>
    </w:p>
    <w:p w14:paraId="012E3FEB" w14:textId="77777777" w:rsidR="00DF1CC8" w:rsidRPr="00840384" w:rsidRDefault="00DF1CC8" w:rsidP="00DF1CC8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</w:tblGrid>
      <w:tr w:rsidR="00DF1CC8" w:rsidRPr="00840384" w14:paraId="2A2C9AA1" w14:textId="77777777" w:rsidTr="00DF1CC8">
        <w:tc>
          <w:tcPr>
            <w:tcW w:w="4968" w:type="dxa"/>
            <w:hideMark/>
          </w:tcPr>
          <w:p w14:paraId="6656C767" w14:textId="77777777" w:rsidR="00DF1CC8" w:rsidRPr="00840384" w:rsidRDefault="00DF1CC8">
            <w:pPr>
              <w:tabs>
                <w:tab w:val="left" w:pos="476"/>
                <w:tab w:val="left" w:pos="812"/>
              </w:tabs>
              <w:snapToGrid w:val="0"/>
              <w:spacing w:line="252" w:lineRule="auto"/>
              <w:jc w:val="both"/>
              <w:rPr>
                <w:rFonts w:eastAsia="Cambria"/>
                <w:color w:val="000000"/>
              </w:rPr>
            </w:pPr>
            <w:r w:rsidRPr="00840384">
              <w:t xml:space="preserve">«О внесении изменений в постановление администрации Александровского сельского поселения Верхнехавского муниципального района № 46/3 от 28.12.2015г. </w:t>
            </w:r>
            <w:r w:rsidRPr="00840384">
              <w:rPr>
                <w:color w:val="000000"/>
              </w:rPr>
              <w:t xml:space="preserve">«Об утверждении муниципальной программы </w:t>
            </w:r>
            <w:r w:rsidRPr="00840384">
              <w:rPr>
                <w:rFonts w:eastAsia="Cambria" w:cs="Cambria"/>
                <w:color w:val="000000"/>
              </w:rPr>
              <w:t>«Энергоэффективность и развитие энергетики на территории Александровского сельского поселения»»</w:t>
            </w:r>
          </w:p>
        </w:tc>
      </w:tr>
    </w:tbl>
    <w:p w14:paraId="0C34DA20" w14:textId="77777777" w:rsidR="00DF1CC8" w:rsidRPr="00840384" w:rsidRDefault="00DF1CC8" w:rsidP="00DF1CC8">
      <w:pPr>
        <w:rPr>
          <w:rFonts w:eastAsia="Lucida Sans Unicode" w:cs="Mangal"/>
          <w:kern w:val="2"/>
          <w:lang w:eastAsia="hi-IN" w:bidi="hi-IN"/>
        </w:rPr>
      </w:pPr>
    </w:p>
    <w:p w14:paraId="62A0A39D" w14:textId="3F3A82C7" w:rsidR="00DF1CC8" w:rsidRPr="00840384" w:rsidRDefault="00DF1CC8" w:rsidP="00DF1CC8">
      <w:pPr>
        <w:autoSpaceDE w:val="0"/>
        <w:jc w:val="both"/>
      </w:pPr>
      <w:r w:rsidRPr="00840384">
        <w:t xml:space="preserve">           В соответствии с Бюджетным кодексом Российской Федерации, постановлением администрации Александровского сельского поселения Верхнехавского муниципального района от 28.12.2015г. № 46/1 «Об утверждении Порядка разработки, реализации и оценки эффективности муниципальных программ Александровского сельского поселения Верхнехавского муниципального района Воронежской области»</w:t>
      </w:r>
      <w:r w:rsidR="002B1835" w:rsidRPr="00840384">
        <w:t xml:space="preserve"> (в ред. от 28.12.2020 г. № 27)</w:t>
      </w:r>
      <w:r w:rsidRPr="00840384">
        <w:t xml:space="preserve"> администрация Александровского сельского поселения Верхнехавского муниципального района </w:t>
      </w:r>
    </w:p>
    <w:p w14:paraId="47B19B65" w14:textId="77777777" w:rsidR="00DF1CC8" w:rsidRPr="00840384" w:rsidRDefault="00DF1CC8" w:rsidP="00DF1CC8">
      <w:pPr>
        <w:autoSpaceDE w:val="0"/>
        <w:jc w:val="both"/>
      </w:pPr>
    </w:p>
    <w:p w14:paraId="03A357F9" w14:textId="77777777" w:rsidR="00DF1CC8" w:rsidRPr="00840384" w:rsidRDefault="00DF1CC8" w:rsidP="00DF1CC8">
      <w:pPr>
        <w:autoSpaceDE w:val="0"/>
        <w:jc w:val="center"/>
      </w:pPr>
      <w:r w:rsidRPr="00840384">
        <w:t>ПОСТАНОВЛЯЕТ:</w:t>
      </w:r>
    </w:p>
    <w:p w14:paraId="2C729C9D" w14:textId="77777777" w:rsidR="00DF1CC8" w:rsidRPr="00840384" w:rsidRDefault="00DF1CC8" w:rsidP="00DF1CC8">
      <w:pPr>
        <w:autoSpaceDE w:val="0"/>
        <w:jc w:val="both"/>
      </w:pPr>
      <w:r w:rsidRPr="00840384">
        <w:t xml:space="preserve"> 1. Внести изменения в муниципальную программу Александровского сельского поселения Верхнехавского муниципального района «</w:t>
      </w:r>
      <w:r w:rsidRPr="00840384">
        <w:rPr>
          <w:rFonts w:eastAsia="Cambria" w:cs="Cambria"/>
          <w:color w:val="000000"/>
        </w:rPr>
        <w:t>Энергоэффективность и развитие энергетики на территории Александровского сельского поселения</w:t>
      </w:r>
      <w:r w:rsidRPr="00840384">
        <w:t>», утвержденную постановлением администрации Александровского сельского поселения Верхнехавского муниципального района № 46/3 от 28.12.2015 г., изложив текст муниципальной программы  в новой редакции, согласно  приложению к настоящему постановлению.</w:t>
      </w:r>
    </w:p>
    <w:p w14:paraId="43EEEC81" w14:textId="77777777" w:rsidR="00DF1CC8" w:rsidRPr="00840384" w:rsidRDefault="00DF1CC8" w:rsidP="00DF1CC8">
      <w:pPr>
        <w:autoSpaceDE w:val="0"/>
        <w:jc w:val="both"/>
      </w:pPr>
      <w:r w:rsidRPr="00840384">
        <w:t>2. Контроль за исполнением настоящего постановления оставляю за собой.</w:t>
      </w:r>
    </w:p>
    <w:p w14:paraId="3FF3F6EA" w14:textId="77777777" w:rsidR="00DF1CC8" w:rsidRPr="00840384" w:rsidRDefault="00DF1CC8" w:rsidP="00DF1CC8">
      <w:pPr>
        <w:autoSpaceDE w:val="0"/>
      </w:pPr>
    </w:p>
    <w:p w14:paraId="77C02461" w14:textId="57168F13" w:rsidR="00DF1CC8" w:rsidRPr="00840384" w:rsidRDefault="002B1835" w:rsidP="00DF1CC8">
      <w:pPr>
        <w:autoSpaceDE w:val="0"/>
      </w:pPr>
      <w:r w:rsidRPr="00840384">
        <w:t>Г</w:t>
      </w:r>
      <w:r w:rsidR="00DF1CC8" w:rsidRPr="00840384">
        <w:t>лав</w:t>
      </w:r>
      <w:r w:rsidRPr="00840384">
        <w:t>а</w:t>
      </w:r>
      <w:r w:rsidR="00DF1CC8" w:rsidRPr="00840384">
        <w:t xml:space="preserve"> администрации</w:t>
      </w:r>
    </w:p>
    <w:p w14:paraId="2140822B" w14:textId="77777777" w:rsidR="00DF1CC8" w:rsidRPr="00840384" w:rsidRDefault="00DF1CC8" w:rsidP="00DF1CC8">
      <w:pPr>
        <w:autoSpaceDE w:val="0"/>
      </w:pPr>
      <w:r w:rsidRPr="00840384">
        <w:t xml:space="preserve">Александровского сельского поселения                                        О.В. Незнамова   </w:t>
      </w:r>
    </w:p>
    <w:bookmarkEnd w:id="0"/>
    <w:p w14:paraId="42CE78DF" w14:textId="77777777" w:rsidR="00DF1CC8" w:rsidRPr="00840384" w:rsidRDefault="00DF1CC8" w:rsidP="00DF1CC8">
      <w:pPr>
        <w:suppressAutoHyphens w:val="0"/>
        <w:snapToGrid w:val="0"/>
        <w:ind w:left="5387" w:firstLine="425"/>
        <w:jc w:val="right"/>
        <w:rPr>
          <w:lang w:eastAsia="ru-RU"/>
        </w:rPr>
      </w:pPr>
    </w:p>
    <w:p w14:paraId="7EA34F68" w14:textId="77777777" w:rsidR="002B1835" w:rsidRPr="00840384" w:rsidRDefault="002B1835" w:rsidP="00DF1CC8">
      <w:pPr>
        <w:suppressAutoHyphens w:val="0"/>
        <w:snapToGrid w:val="0"/>
        <w:ind w:left="5387" w:firstLine="425"/>
        <w:jc w:val="right"/>
        <w:rPr>
          <w:lang w:eastAsia="ru-RU"/>
        </w:rPr>
      </w:pPr>
    </w:p>
    <w:p w14:paraId="21FFAB93" w14:textId="6865FCDE" w:rsidR="002B1835" w:rsidRDefault="002B1835" w:rsidP="00DF1CC8">
      <w:pPr>
        <w:suppressAutoHyphens w:val="0"/>
        <w:snapToGrid w:val="0"/>
        <w:ind w:left="5387" w:firstLine="425"/>
        <w:jc w:val="right"/>
        <w:rPr>
          <w:lang w:eastAsia="ru-RU"/>
        </w:rPr>
      </w:pPr>
    </w:p>
    <w:p w14:paraId="032576CE" w14:textId="77777777" w:rsidR="00840384" w:rsidRDefault="00840384" w:rsidP="002B1835">
      <w:pPr>
        <w:suppressAutoHyphens w:val="0"/>
        <w:snapToGrid w:val="0"/>
        <w:ind w:left="5387" w:firstLine="425"/>
        <w:jc w:val="right"/>
        <w:rPr>
          <w:lang w:eastAsia="ru-RU"/>
        </w:rPr>
      </w:pPr>
    </w:p>
    <w:p w14:paraId="1D1D735C" w14:textId="77777777" w:rsidR="00840384" w:rsidRDefault="00840384" w:rsidP="002B1835">
      <w:pPr>
        <w:suppressAutoHyphens w:val="0"/>
        <w:snapToGrid w:val="0"/>
        <w:ind w:left="5387" w:firstLine="425"/>
        <w:jc w:val="right"/>
        <w:rPr>
          <w:lang w:eastAsia="ru-RU"/>
        </w:rPr>
      </w:pPr>
    </w:p>
    <w:p w14:paraId="4A02F74E" w14:textId="77777777" w:rsidR="00840384" w:rsidRDefault="00840384" w:rsidP="002B1835">
      <w:pPr>
        <w:suppressAutoHyphens w:val="0"/>
        <w:snapToGrid w:val="0"/>
        <w:ind w:left="5387" w:firstLine="425"/>
        <w:jc w:val="right"/>
        <w:rPr>
          <w:lang w:eastAsia="ru-RU"/>
        </w:rPr>
      </w:pPr>
    </w:p>
    <w:p w14:paraId="2AB8DD16" w14:textId="77777777" w:rsidR="00840384" w:rsidRDefault="00840384" w:rsidP="002B1835">
      <w:pPr>
        <w:suppressAutoHyphens w:val="0"/>
        <w:snapToGrid w:val="0"/>
        <w:ind w:left="5387" w:firstLine="425"/>
        <w:jc w:val="right"/>
        <w:rPr>
          <w:lang w:eastAsia="ru-RU"/>
        </w:rPr>
      </w:pPr>
    </w:p>
    <w:p w14:paraId="3AD1A15A" w14:textId="77777777" w:rsidR="00840384" w:rsidRDefault="00840384" w:rsidP="002B1835">
      <w:pPr>
        <w:suppressAutoHyphens w:val="0"/>
        <w:snapToGrid w:val="0"/>
        <w:ind w:left="5387" w:firstLine="425"/>
        <w:jc w:val="right"/>
        <w:rPr>
          <w:lang w:eastAsia="ru-RU"/>
        </w:rPr>
      </w:pPr>
    </w:p>
    <w:p w14:paraId="6ABAA52B" w14:textId="77777777" w:rsidR="00840384" w:rsidRDefault="00840384" w:rsidP="002B1835">
      <w:pPr>
        <w:suppressAutoHyphens w:val="0"/>
        <w:snapToGrid w:val="0"/>
        <w:ind w:left="5387" w:firstLine="425"/>
        <w:jc w:val="right"/>
        <w:rPr>
          <w:lang w:eastAsia="ru-RU"/>
        </w:rPr>
      </w:pPr>
    </w:p>
    <w:p w14:paraId="04796BB2" w14:textId="77777777" w:rsidR="00840384" w:rsidRDefault="00840384" w:rsidP="002B1835">
      <w:pPr>
        <w:suppressAutoHyphens w:val="0"/>
        <w:snapToGrid w:val="0"/>
        <w:ind w:left="5387" w:firstLine="425"/>
        <w:jc w:val="right"/>
        <w:rPr>
          <w:lang w:eastAsia="ru-RU"/>
        </w:rPr>
      </w:pPr>
    </w:p>
    <w:p w14:paraId="4B3F2D68" w14:textId="77777777" w:rsidR="00840384" w:rsidRDefault="00840384" w:rsidP="002B1835">
      <w:pPr>
        <w:suppressAutoHyphens w:val="0"/>
        <w:snapToGrid w:val="0"/>
        <w:ind w:left="5387" w:firstLine="425"/>
        <w:jc w:val="right"/>
        <w:rPr>
          <w:lang w:eastAsia="ru-RU"/>
        </w:rPr>
      </w:pPr>
    </w:p>
    <w:p w14:paraId="7A97F87B" w14:textId="77777777" w:rsidR="00840384" w:rsidRDefault="00840384" w:rsidP="002B1835">
      <w:pPr>
        <w:suppressAutoHyphens w:val="0"/>
        <w:snapToGrid w:val="0"/>
        <w:ind w:left="5387" w:firstLine="425"/>
        <w:jc w:val="right"/>
        <w:rPr>
          <w:lang w:eastAsia="ru-RU"/>
        </w:rPr>
      </w:pPr>
    </w:p>
    <w:p w14:paraId="18F61FA2" w14:textId="77777777" w:rsidR="00840384" w:rsidRDefault="00840384" w:rsidP="002B1835">
      <w:pPr>
        <w:suppressAutoHyphens w:val="0"/>
        <w:snapToGrid w:val="0"/>
        <w:ind w:left="5387" w:firstLine="425"/>
        <w:jc w:val="right"/>
        <w:rPr>
          <w:lang w:eastAsia="ru-RU"/>
        </w:rPr>
      </w:pPr>
    </w:p>
    <w:p w14:paraId="637234F0" w14:textId="77777777" w:rsidR="00840384" w:rsidRDefault="00840384" w:rsidP="002B1835">
      <w:pPr>
        <w:suppressAutoHyphens w:val="0"/>
        <w:snapToGrid w:val="0"/>
        <w:ind w:left="5387" w:firstLine="425"/>
        <w:jc w:val="right"/>
        <w:rPr>
          <w:lang w:eastAsia="ru-RU"/>
        </w:rPr>
      </w:pPr>
    </w:p>
    <w:p w14:paraId="6C76F85C" w14:textId="77777777" w:rsidR="00840384" w:rsidRDefault="00840384" w:rsidP="002B1835">
      <w:pPr>
        <w:suppressAutoHyphens w:val="0"/>
        <w:snapToGrid w:val="0"/>
        <w:ind w:left="5387" w:firstLine="425"/>
        <w:jc w:val="right"/>
        <w:rPr>
          <w:lang w:eastAsia="ru-RU"/>
        </w:rPr>
      </w:pPr>
    </w:p>
    <w:p w14:paraId="15E99C1B" w14:textId="2F65B900" w:rsidR="002B1835" w:rsidRPr="002B1835" w:rsidRDefault="002B1835" w:rsidP="002B1835">
      <w:pPr>
        <w:suppressAutoHyphens w:val="0"/>
        <w:snapToGrid w:val="0"/>
        <w:ind w:left="5387" w:firstLine="425"/>
        <w:jc w:val="right"/>
        <w:rPr>
          <w:lang w:eastAsia="ru-RU"/>
        </w:rPr>
      </w:pPr>
      <w:r w:rsidRPr="002B1835">
        <w:rPr>
          <w:lang w:eastAsia="ru-RU"/>
        </w:rPr>
        <w:lastRenderedPageBreak/>
        <w:t>Утверждена</w:t>
      </w:r>
    </w:p>
    <w:p w14:paraId="3E167DCB" w14:textId="77777777" w:rsidR="002B1835" w:rsidRPr="002B1835" w:rsidRDefault="002B1835" w:rsidP="002B1835">
      <w:pPr>
        <w:suppressAutoHyphens w:val="0"/>
        <w:snapToGrid w:val="0"/>
        <w:ind w:left="5387" w:firstLine="425"/>
        <w:jc w:val="right"/>
        <w:rPr>
          <w:lang w:eastAsia="ru-RU"/>
        </w:rPr>
      </w:pPr>
      <w:r w:rsidRPr="002B1835">
        <w:rPr>
          <w:lang w:eastAsia="ru-RU"/>
        </w:rPr>
        <w:t xml:space="preserve"> постановлением Администрации  Александровского сельского поселения </w:t>
      </w:r>
    </w:p>
    <w:p w14:paraId="7FE4A13F" w14:textId="16A11FC5" w:rsidR="002B1835" w:rsidRPr="002B1835" w:rsidRDefault="002B1835" w:rsidP="002B1835">
      <w:pPr>
        <w:suppressAutoHyphens w:val="0"/>
        <w:snapToGrid w:val="0"/>
        <w:ind w:left="5812"/>
        <w:jc w:val="right"/>
        <w:rPr>
          <w:lang w:eastAsia="ru-RU"/>
        </w:rPr>
      </w:pPr>
      <w:r w:rsidRPr="002B1835">
        <w:rPr>
          <w:lang w:eastAsia="ru-RU"/>
        </w:rPr>
        <w:t xml:space="preserve">от  28 декабря 2020 г № </w:t>
      </w:r>
      <w:r w:rsidR="0061392E">
        <w:rPr>
          <w:lang w:eastAsia="ru-RU"/>
        </w:rPr>
        <w:t>34</w:t>
      </w:r>
    </w:p>
    <w:p w14:paraId="010AD930" w14:textId="77777777" w:rsidR="002B1835" w:rsidRPr="002B1835" w:rsidRDefault="002B1835" w:rsidP="002B1835">
      <w:pPr>
        <w:tabs>
          <w:tab w:val="left" w:pos="5660"/>
        </w:tabs>
        <w:suppressAutoHyphens w:val="0"/>
        <w:snapToGrid w:val="0"/>
        <w:spacing w:line="360" w:lineRule="auto"/>
        <w:jc w:val="both"/>
        <w:rPr>
          <w:b/>
          <w:lang w:eastAsia="ru-RU"/>
        </w:rPr>
      </w:pPr>
      <w:r w:rsidRPr="002B1835">
        <w:rPr>
          <w:b/>
          <w:lang w:eastAsia="ru-RU"/>
        </w:rPr>
        <w:t xml:space="preserve">                                          </w:t>
      </w:r>
    </w:p>
    <w:p w14:paraId="183ABE1D" w14:textId="77777777" w:rsidR="002B1835" w:rsidRPr="002B1835" w:rsidRDefault="002B1835" w:rsidP="002B1835">
      <w:pPr>
        <w:suppressAutoHyphens w:val="0"/>
        <w:jc w:val="center"/>
        <w:rPr>
          <w:b/>
          <w:lang w:eastAsia="ru-RU"/>
        </w:rPr>
      </w:pPr>
      <w:r w:rsidRPr="002B1835">
        <w:rPr>
          <w:b/>
          <w:lang w:eastAsia="ru-RU"/>
        </w:rPr>
        <w:t>Муниципальная   программа</w:t>
      </w:r>
    </w:p>
    <w:p w14:paraId="209C1071" w14:textId="77777777" w:rsidR="002B1835" w:rsidRPr="002B1835" w:rsidRDefault="002B1835" w:rsidP="002B1835">
      <w:pPr>
        <w:suppressAutoHyphens w:val="0"/>
        <w:jc w:val="center"/>
        <w:rPr>
          <w:b/>
          <w:lang w:eastAsia="ru-RU"/>
        </w:rPr>
      </w:pPr>
      <w:r w:rsidRPr="002B1835">
        <w:rPr>
          <w:b/>
          <w:lang w:eastAsia="ru-RU"/>
        </w:rPr>
        <w:t>«Энергоэффективность и развитие энергетики на территории Александровского сельского поселения на 2015-2023 годы»</w:t>
      </w:r>
    </w:p>
    <w:p w14:paraId="1E2F7CFB" w14:textId="77777777" w:rsidR="002B1835" w:rsidRPr="002B1835" w:rsidRDefault="002B1835" w:rsidP="002B1835">
      <w:pPr>
        <w:suppressAutoHyphens w:val="0"/>
        <w:snapToGrid w:val="0"/>
        <w:jc w:val="center"/>
        <w:rPr>
          <w:lang w:eastAsia="ru-RU"/>
        </w:rPr>
      </w:pPr>
    </w:p>
    <w:p w14:paraId="1EDA74AD" w14:textId="77777777" w:rsidR="002B1835" w:rsidRPr="002B1835" w:rsidRDefault="002B1835" w:rsidP="002B1835">
      <w:pPr>
        <w:suppressAutoHyphens w:val="0"/>
        <w:snapToGrid w:val="0"/>
        <w:jc w:val="center"/>
        <w:rPr>
          <w:lang w:eastAsia="ru-RU"/>
        </w:rPr>
      </w:pPr>
      <w:r w:rsidRPr="002B1835">
        <w:rPr>
          <w:lang w:eastAsia="ru-RU"/>
        </w:rPr>
        <w:t>ПАСПОРТ</w:t>
      </w:r>
    </w:p>
    <w:p w14:paraId="3DBAD79E" w14:textId="77777777" w:rsidR="002B1835" w:rsidRPr="002B1835" w:rsidRDefault="002B1835" w:rsidP="002B1835">
      <w:pPr>
        <w:suppressAutoHyphens w:val="0"/>
        <w:snapToGrid w:val="0"/>
        <w:jc w:val="center"/>
        <w:rPr>
          <w:b/>
          <w:lang w:eastAsia="ru-RU"/>
        </w:rPr>
      </w:pPr>
      <w:r w:rsidRPr="002B1835">
        <w:rPr>
          <w:lang w:eastAsia="ru-RU"/>
        </w:rPr>
        <w:t>Муниципальной   программы</w:t>
      </w:r>
      <w:r w:rsidRPr="002B1835">
        <w:rPr>
          <w:lang w:eastAsia="ru-RU"/>
        </w:rPr>
        <w:br/>
        <w:t xml:space="preserve"> «Энергоэффективность и развитие энергетики на территории Александровского сельского поселения на 2015-2023 годы</w:t>
      </w:r>
      <w:r w:rsidRPr="002B1835">
        <w:rPr>
          <w:b/>
          <w:lang w:eastAsia="ru-RU"/>
        </w:rPr>
        <w:t>»</w:t>
      </w:r>
    </w:p>
    <w:p w14:paraId="43EEA486" w14:textId="77777777" w:rsidR="002B1835" w:rsidRPr="002B1835" w:rsidRDefault="002B1835" w:rsidP="002B1835">
      <w:pPr>
        <w:suppressAutoHyphens w:val="0"/>
        <w:snapToGrid w:val="0"/>
        <w:jc w:val="center"/>
        <w:rPr>
          <w:b/>
          <w:lang w:eastAsia="ru-RU"/>
        </w:rPr>
      </w:pPr>
    </w:p>
    <w:p w14:paraId="352A7BDA" w14:textId="77777777" w:rsidR="002B1835" w:rsidRPr="002B1835" w:rsidRDefault="002B1835" w:rsidP="002B1835">
      <w:pPr>
        <w:suppressAutoHyphens w:val="0"/>
        <w:snapToGrid w:val="0"/>
        <w:jc w:val="center"/>
        <w:rPr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506"/>
      </w:tblGrid>
      <w:tr w:rsidR="002B1835" w:rsidRPr="002B1835" w14:paraId="4010CE27" w14:textId="77777777" w:rsidTr="0061392E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2580" w14:textId="77777777" w:rsidR="002B1835" w:rsidRPr="002B1835" w:rsidRDefault="002B1835" w:rsidP="002B1835">
            <w:pPr>
              <w:suppressAutoHyphens w:val="0"/>
              <w:autoSpaceDE w:val="0"/>
              <w:autoSpaceDN w:val="0"/>
              <w:adjustRightInd w:val="0"/>
              <w:snapToGrid w:val="0"/>
              <w:rPr>
                <w:lang w:eastAsia="ru-RU"/>
              </w:rPr>
            </w:pPr>
            <w:r w:rsidRPr="002B1835">
              <w:rPr>
                <w:lang w:eastAsia="ru-RU"/>
              </w:rPr>
              <w:t>Наименование Программы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6809" w14:textId="77777777" w:rsidR="002B1835" w:rsidRPr="002B1835" w:rsidRDefault="002B1835" w:rsidP="002B1835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Муниципальная программа «Энергоэффективность и развитие энергетики на территории Александровского сельского поселения на»  (далее - Программа)</w:t>
            </w:r>
          </w:p>
        </w:tc>
      </w:tr>
      <w:tr w:rsidR="002B1835" w:rsidRPr="002B1835" w14:paraId="2399BA57" w14:textId="77777777" w:rsidTr="00840384">
        <w:trPr>
          <w:trHeight w:val="3804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8070" w14:textId="77777777" w:rsidR="002B1835" w:rsidRPr="002B1835" w:rsidRDefault="002B1835" w:rsidP="002B1835">
            <w:pPr>
              <w:suppressAutoHyphens w:val="0"/>
              <w:autoSpaceDE w:val="0"/>
              <w:autoSpaceDN w:val="0"/>
              <w:adjustRightInd w:val="0"/>
              <w:snapToGrid w:val="0"/>
              <w:rPr>
                <w:lang w:eastAsia="ru-RU"/>
              </w:rPr>
            </w:pPr>
            <w:r w:rsidRPr="002B1835">
              <w:rPr>
                <w:lang w:eastAsia="ru-RU"/>
              </w:rPr>
              <w:t>Основание для разработки программы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3376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14:paraId="67E8097C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14:paraId="4BC0CF29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Устав  муниципального образования  «Александровское сельское поселение»</w:t>
            </w:r>
          </w:p>
          <w:p w14:paraId="3ED82E10" w14:textId="77777777" w:rsidR="002B1835" w:rsidRPr="002B1835" w:rsidRDefault="002B1835" w:rsidP="002B1835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Постановлением Администрации  Александровского  сельского поселения </w:t>
            </w:r>
            <w:r w:rsidRPr="002B1835">
              <w:rPr>
                <w:color w:val="000000"/>
                <w:lang w:eastAsia="ru-RU"/>
              </w:rPr>
              <w:t xml:space="preserve">от 28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B1835">
                <w:rPr>
                  <w:color w:val="000000"/>
                  <w:lang w:eastAsia="ru-RU"/>
                </w:rPr>
                <w:t>2015 г</w:t>
              </w:r>
            </w:smartTag>
            <w:r w:rsidRPr="002B1835">
              <w:rPr>
                <w:color w:val="000000"/>
                <w:lang w:eastAsia="ru-RU"/>
              </w:rPr>
              <w:t xml:space="preserve"> № 46/1 «</w:t>
            </w:r>
            <w:r w:rsidRPr="002B1835">
              <w:rPr>
                <w:lang w:eastAsia="ru-RU"/>
              </w:rPr>
              <w:t>«Об утверждении  П</w:t>
            </w:r>
            <w:r w:rsidRPr="002B1835">
              <w:rPr>
                <w:rFonts w:eastAsia="Cambria"/>
                <w:lang w:eastAsia="ru-RU"/>
              </w:rPr>
              <w:t>орядка разработки, реализации и оценки эффективности муниципальных программ Александровского сельского поселения Верхнехавского муниципального района Воронежской области»</w:t>
            </w:r>
          </w:p>
          <w:p w14:paraId="066BF14F" w14:textId="77777777" w:rsidR="002B1835" w:rsidRPr="002B1835" w:rsidRDefault="002B1835" w:rsidP="002B1835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lang w:eastAsia="ru-RU"/>
              </w:rPr>
            </w:pPr>
          </w:p>
          <w:p w14:paraId="761520D6" w14:textId="77777777" w:rsidR="002B1835" w:rsidRPr="002B1835" w:rsidRDefault="002B1835" w:rsidP="002B1835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lang w:eastAsia="ru-RU"/>
              </w:rPr>
            </w:pPr>
          </w:p>
        </w:tc>
      </w:tr>
      <w:tr w:rsidR="002B1835" w:rsidRPr="002B1835" w14:paraId="7D5245EC" w14:textId="77777777" w:rsidTr="0061392E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542D" w14:textId="77777777" w:rsidR="002B1835" w:rsidRPr="002B1835" w:rsidRDefault="002B1835" w:rsidP="002B1835">
            <w:pPr>
              <w:suppressAutoHyphens w:val="0"/>
              <w:snapToGrid w:val="0"/>
              <w:rPr>
                <w:lang w:eastAsia="ru-RU"/>
              </w:rPr>
            </w:pPr>
            <w:r w:rsidRPr="002B1835">
              <w:rPr>
                <w:lang w:eastAsia="ru-RU"/>
              </w:rPr>
              <w:t>Муниципальный  заказчик Программы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2181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2B1835" w:rsidRPr="002B1835" w14:paraId="60E7A6D8" w14:textId="77777777" w:rsidTr="0061392E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7CDF" w14:textId="77777777" w:rsidR="002B1835" w:rsidRPr="002B1835" w:rsidRDefault="002B1835" w:rsidP="002B1835">
            <w:pPr>
              <w:suppressAutoHyphens w:val="0"/>
              <w:snapToGrid w:val="0"/>
              <w:rPr>
                <w:lang w:eastAsia="ru-RU"/>
              </w:rPr>
            </w:pPr>
            <w:r w:rsidRPr="002B1835">
              <w:rPr>
                <w:lang w:eastAsia="ru-RU"/>
              </w:rPr>
              <w:t>Разработчик Программы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6E1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Администрация Александровского сельского поселения </w:t>
            </w:r>
          </w:p>
        </w:tc>
      </w:tr>
      <w:tr w:rsidR="002B1835" w:rsidRPr="002B1835" w14:paraId="66455D28" w14:textId="77777777" w:rsidTr="0061392E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95E5" w14:textId="77777777" w:rsidR="002B1835" w:rsidRPr="002B1835" w:rsidRDefault="002B1835" w:rsidP="002B1835">
            <w:pPr>
              <w:suppressAutoHyphens w:val="0"/>
              <w:snapToGrid w:val="0"/>
              <w:rPr>
                <w:lang w:eastAsia="ru-RU"/>
              </w:rPr>
            </w:pPr>
            <w:r w:rsidRPr="002B1835">
              <w:rPr>
                <w:lang w:eastAsia="ru-RU"/>
              </w:rPr>
              <w:t>Исполнители </w:t>
            </w:r>
            <w:r w:rsidRPr="002B1835">
              <w:rPr>
                <w:lang w:eastAsia="ru-RU"/>
              </w:rPr>
              <w:br/>
              <w:t>мероприятий </w:t>
            </w:r>
            <w:r w:rsidRPr="002B1835">
              <w:rPr>
                <w:lang w:eastAsia="ru-RU"/>
              </w:rPr>
              <w:br/>
              <w:t>Программы:</w:t>
            </w:r>
            <w:r w:rsidRPr="002B1835">
              <w:rPr>
                <w:lang w:eastAsia="ru-RU"/>
              </w:rPr>
              <w:br/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3B79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Администрация Александровского сельского поселения  </w:t>
            </w:r>
          </w:p>
        </w:tc>
      </w:tr>
      <w:tr w:rsidR="002B1835" w:rsidRPr="002B1835" w14:paraId="22B72E77" w14:textId="77777777" w:rsidTr="0061392E">
        <w:trPr>
          <w:trHeight w:val="1975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BD52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Основные цели Программы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BAF2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-улучшение качества жизни и благосостояния населения Александровского сельского поселения</w:t>
            </w:r>
          </w:p>
          <w:p w14:paraId="4EDAACAE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14:paraId="361F7617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-лимитирование и нормирование энергопотребления в бюджетной сфере;</w:t>
            </w:r>
          </w:p>
          <w:p w14:paraId="700212E4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-широкая пропаганда энергосбережения;</w:t>
            </w:r>
          </w:p>
          <w:p w14:paraId="1A9B9A0F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-повышение эффективности использования энергетических ресурсов Александровского сельского поселения; </w:t>
            </w:r>
          </w:p>
          <w:p w14:paraId="5E71F435" w14:textId="77777777" w:rsidR="002B1835" w:rsidRPr="002B1835" w:rsidRDefault="002B1835" w:rsidP="002B1835">
            <w:pPr>
              <w:tabs>
                <w:tab w:val="num" w:pos="900"/>
              </w:tabs>
              <w:suppressAutoHyphens w:val="0"/>
              <w:spacing w:before="45" w:after="45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-снижение финансовой нагрузки на бюджет за счет сокращения платежей за  газ и электрическую энергию;</w:t>
            </w:r>
          </w:p>
          <w:p w14:paraId="54B28F63" w14:textId="77777777" w:rsidR="002B1835" w:rsidRPr="002B1835" w:rsidRDefault="002B1835" w:rsidP="002B1835">
            <w:pPr>
              <w:tabs>
                <w:tab w:val="num" w:pos="900"/>
              </w:tabs>
              <w:suppressAutoHyphens w:val="0"/>
              <w:spacing w:before="45" w:after="45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обеспечение учета всего объема потребляемых энергетических ресурсов;</w:t>
            </w:r>
          </w:p>
          <w:p w14:paraId="6133A5A6" w14:textId="77777777" w:rsidR="002B1835" w:rsidRPr="002B1835" w:rsidRDefault="002B1835" w:rsidP="002B1835">
            <w:pPr>
              <w:tabs>
                <w:tab w:val="num" w:pos="900"/>
              </w:tabs>
              <w:suppressAutoHyphens w:val="0"/>
              <w:spacing w:before="45" w:after="45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повышение эффективности использования энергетических ресурсов Александровского сельского поселения.</w:t>
            </w:r>
          </w:p>
          <w:p w14:paraId="1566C599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 </w:t>
            </w:r>
          </w:p>
        </w:tc>
      </w:tr>
      <w:tr w:rsidR="002B1835" w:rsidRPr="002B1835" w14:paraId="203FD43C" w14:textId="77777777" w:rsidTr="0061392E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154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Основные задачи Программы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12E6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-модернизация объектов коммунальной инфраструктуры;</w:t>
            </w:r>
          </w:p>
          <w:p w14:paraId="7AEAE428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-повышение эффективности управления объектами коммунальной инфраструктуры.</w:t>
            </w:r>
          </w:p>
        </w:tc>
      </w:tr>
      <w:tr w:rsidR="002B1835" w:rsidRPr="002B1835" w14:paraId="053FE739" w14:textId="77777777" w:rsidTr="0061392E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C575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F42B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«Повышение энергетической эффективности экономики Александровского сельского поселения Верхнехавского муниципального района Воронежской области и сокращение энергетических издержек в бюджетном секторе на 2015 – 2023 годы»</w:t>
            </w:r>
          </w:p>
        </w:tc>
      </w:tr>
      <w:tr w:rsidR="002B1835" w:rsidRPr="002B1835" w14:paraId="5EF8A2AD" w14:textId="77777777" w:rsidTr="0061392E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21C3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Сроки реализации Программы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2E8D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2015 –2023 годы</w:t>
            </w:r>
          </w:p>
        </w:tc>
      </w:tr>
      <w:tr w:rsidR="002B1835" w:rsidRPr="002B1835" w14:paraId="69F8C5E9" w14:textId="77777777" w:rsidTr="0061392E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9D52" w14:textId="77777777" w:rsidR="002B1835" w:rsidRPr="002B1835" w:rsidRDefault="002B1835" w:rsidP="002B1835">
            <w:pPr>
              <w:suppressAutoHyphens w:val="0"/>
              <w:snapToGrid w:val="0"/>
              <w:spacing w:line="228" w:lineRule="auto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Объемы и источники финансирования </w:t>
            </w:r>
          </w:p>
          <w:p w14:paraId="37F0F76E" w14:textId="77777777" w:rsidR="002B1835" w:rsidRPr="002B1835" w:rsidRDefault="002B1835" w:rsidP="002B1835">
            <w:pPr>
              <w:suppressAutoHyphens w:val="0"/>
              <w:snapToGrid w:val="0"/>
              <w:spacing w:line="228" w:lineRule="auto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Программы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09FC" w14:textId="77777777" w:rsidR="002B1835" w:rsidRPr="002B1835" w:rsidRDefault="002B1835" w:rsidP="002B1835">
            <w:pPr>
              <w:suppressAutoHyphens w:val="0"/>
              <w:snapToGrid w:val="0"/>
              <w:spacing w:line="228" w:lineRule="auto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Бюджетные ассигнования, предусмотренные в плановом периоде 2015 – 2023 годов, могут быть уточнены при формировании проекта местного бюджета на 2019- 2023 годы </w:t>
            </w:r>
          </w:p>
        </w:tc>
      </w:tr>
      <w:tr w:rsidR="002B1835" w:rsidRPr="002B1835" w14:paraId="36BB464E" w14:textId="77777777" w:rsidTr="0061392E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72C9" w14:textId="77777777" w:rsidR="002B1835" w:rsidRPr="002B1835" w:rsidRDefault="002B1835" w:rsidP="002B1835">
            <w:pPr>
              <w:suppressAutoHyphens w:val="0"/>
              <w:snapToGrid w:val="0"/>
              <w:spacing w:line="228" w:lineRule="auto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3526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-снижение затрат муниципальных учреждений на энергоносители.</w:t>
            </w:r>
          </w:p>
          <w:p w14:paraId="2F38F27C" w14:textId="77777777" w:rsidR="002B1835" w:rsidRPr="002B1835" w:rsidRDefault="002B1835" w:rsidP="002B1835">
            <w:pPr>
              <w:tabs>
                <w:tab w:val="left" w:pos="2235"/>
              </w:tabs>
              <w:suppressAutoHyphens w:val="0"/>
              <w:snapToGrid w:val="0"/>
              <w:jc w:val="both"/>
              <w:rPr>
                <w:lang w:eastAsia="ru-RU"/>
              </w:rPr>
            </w:pPr>
          </w:p>
        </w:tc>
      </w:tr>
      <w:tr w:rsidR="002B1835" w:rsidRPr="002B1835" w14:paraId="7A729DBF" w14:textId="77777777" w:rsidTr="0061392E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EE36" w14:textId="77777777" w:rsidR="002B1835" w:rsidRPr="002B1835" w:rsidRDefault="002B1835" w:rsidP="002B1835">
            <w:pPr>
              <w:suppressAutoHyphens w:val="0"/>
              <w:snapToGrid w:val="0"/>
              <w:spacing w:line="228" w:lineRule="auto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5939" w14:textId="77777777" w:rsidR="002B1835" w:rsidRPr="002B1835" w:rsidRDefault="002B1835" w:rsidP="002B1835">
            <w:pPr>
              <w:suppressAutoHyphens w:val="0"/>
              <w:snapToGrid w:val="0"/>
              <w:spacing w:line="228" w:lineRule="auto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Мониторинг реализации Программы осуществляет исполнительный орган муниципального образования -  Администрация Александровского сельского поселения.</w:t>
            </w:r>
          </w:p>
        </w:tc>
      </w:tr>
    </w:tbl>
    <w:p w14:paraId="1A1A9184" w14:textId="77777777" w:rsidR="002B1835" w:rsidRPr="002B1835" w:rsidRDefault="002B1835" w:rsidP="002B1835">
      <w:pPr>
        <w:suppressAutoHyphens w:val="0"/>
        <w:autoSpaceDE w:val="0"/>
        <w:autoSpaceDN w:val="0"/>
        <w:adjustRightInd w:val="0"/>
        <w:rPr>
          <w:lang w:eastAsia="ru-RU"/>
        </w:rPr>
      </w:pPr>
    </w:p>
    <w:p w14:paraId="084D2270" w14:textId="77777777" w:rsidR="002B1835" w:rsidRPr="002B1835" w:rsidRDefault="002B1835" w:rsidP="002B1835">
      <w:pPr>
        <w:suppressAutoHyphens w:val="0"/>
        <w:autoSpaceDE w:val="0"/>
        <w:autoSpaceDN w:val="0"/>
        <w:adjustRightInd w:val="0"/>
        <w:ind w:left="34"/>
        <w:jc w:val="center"/>
        <w:rPr>
          <w:b/>
          <w:lang w:eastAsia="ru-RU"/>
        </w:rPr>
      </w:pPr>
      <w:r w:rsidRPr="002B1835">
        <w:rPr>
          <w:b/>
          <w:lang w:eastAsia="ru-RU"/>
        </w:rPr>
        <w:t>Раздел 1. Содержание проблемы и обоснование необходимости ее решения программными методами.</w:t>
      </w:r>
    </w:p>
    <w:p w14:paraId="122EDFFB" w14:textId="77777777" w:rsidR="002B1835" w:rsidRPr="002B1835" w:rsidRDefault="002B1835" w:rsidP="002B1835">
      <w:pPr>
        <w:suppressAutoHyphens w:val="0"/>
        <w:snapToGrid w:val="0"/>
        <w:ind w:firstLine="708"/>
        <w:jc w:val="both"/>
        <w:rPr>
          <w:lang w:eastAsia="ru-RU"/>
        </w:rPr>
      </w:pPr>
      <w:r w:rsidRPr="002B1835">
        <w:rPr>
          <w:lang w:eastAsia="ru-RU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14:paraId="2B5369FD" w14:textId="77777777" w:rsidR="002B1835" w:rsidRPr="002B1835" w:rsidRDefault="002B1835" w:rsidP="002B1835">
      <w:pPr>
        <w:suppressAutoHyphens w:val="0"/>
        <w:snapToGrid w:val="0"/>
        <w:ind w:firstLine="708"/>
        <w:jc w:val="both"/>
        <w:rPr>
          <w:lang w:eastAsia="ru-RU"/>
        </w:rPr>
      </w:pPr>
      <w:r w:rsidRPr="002B1835">
        <w:rPr>
          <w:lang w:eastAsia="ru-RU"/>
        </w:rPr>
        <w:t xml:space="preserve">В апреле 1996г. был принят федеральный Закон "Об энергосбережении", являющийся основным документом по реализации политики энергосбережения. </w:t>
      </w:r>
    </w:p>
    <w:p w14:paraId="3A15E587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14:paraId="751344FB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Александровского сельского поселения.</w:t>
      </w:r>
    </w:p>
    <w:p w14:paraId="7F4A4252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14:paraId="5EDF4EC8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14:paraId="37DE2666" w14:textId="77777777" w:rsidR="002B1835" w:rsidRPr="002B1835" w:rsidRDefault="002B1835" w:rsidP="002B1835">
      <w:pPr>
        <w:suppressAutoHyphens w:val="0"/>
        <w:snapToGrid w:val="0"/>
        <w:jc w:val="both"/>
        <w:rPr>
          <w:lang w:eastAsia="ru-RU"/>
        </w:rPr>
      </w:pPr>
      <w:r w:rsidRPr="002B1835">
        <w:rPr>
          <w:lang w:eastAsia="ru-RU"/>
        </w:rPr>
        <w:lastRenderedPageBreak/>
        <w:tab/>
        <w:t>- проведение энергетических обследований;</w:t>
      </w:r>
    </w:p>
    <w:p w14:paraId="6073E56E" w14:textId="77777777" w:rsidR="002B1835" w:rsidRPr="002B1835" w:rsidRDefault="002B1835" w:rsidP="002B1835">
      <w:pPr>
        <w:suppressAutoHyphens w:val="0"/>
        <w:snapToGrid w:val="0"/>
        <w:jc w:val="both"/>
        <w:rPr>
          <w:lang w:eastAsia="ru-RU"/>
        </w:rPr>
      </w:pPr>
      <w:r w:rsidRPr="002B1835">
        <w:rPr>
          <w:lang w:eastAsia="ru-RU"/>
        </w:rPr>
        <w:tab/>
        <w:t>- учет энергетических ресурсов;</w:t>
      </w:r>
    </w:p>
    <w:p w14:paraId="593586A6" w14:textId="77777777" w:rsidR="002B1835" w:rsidRPr="002B1835" w:rsidRDefault="002B1835" w:rsidP="002B1835">
      <w:pPr>
        <w:suppressAutoHyphens w:val="0"/>
        <w:snapToGrid w:val="0"/>
        <w:jc w:val="both"/>
        <w:rPr>
          <w:lang w:eastAsia="ru-RU"/>
        </w:rPr>
      </w:pPr>
      <w:r w:rsidRPr="002B1835">
        <w:rPr>
          <w:lang w:eastAsia="ru-RU"/>
        </w:rPr>
        <w:tab/>
        <w:t>- нормирование потребления энергетических ресурсов.</w:t>
      </w:r>
    </w:p>
    <w:p w14:paraId="757B7866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14:paraId="1CC6E90D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14:paraId="15E76547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2. Комплексным характером проблемы и необходимостью координации действий по ее решению.</w:t>
      </w:r>
    </w:p>
    <w:p w14:paraId="69250831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Повышение эффективности использования энергии и других видов</w:t>
      </w:r>
      <w:r w:rsidRPr="002B1835">
        <w:rPr>
          <w:i/>
          <w:lang w:eastAsia="ru-RU"/>
        </w:rPr>
        <w:t xml:space="preserve"> </w:t>
      </w:r>
      <w:r w:rsidRPr="002B1835">
        <w:rPr>
          <w:lang w:eastAsia="ru-RU"/>
        </w:rPr>
        <w:t>ресурсов требует координации действий поставщиков и потребителей ресурсов.</w:t>
      </w:r>
    </w:p>
    <w:p w14:paraId="4CB830DE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14:paraId="51379229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14:paraId="5BEEFCBE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14:paraId="7A62FAA8" w14:textId="77777777" w:rsidR="002B1835" w:rsidRPr="002B1835" w:rsidRDefault="002B1835" w:rsidP="002B1835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Александровского сельского поселения.</w:t>
      </w:r>
    </w:p>
    <w:p w14:paraId="423705FA" w14:textId="77777777" w:rsidR="002B1835" w:rsidRPr="002B1835" w:rsidRDefault="002B1835" w:rsidP="002B1835">
      <w:pPr>
        <w:suppressAutoHyphens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lang w:eastAsia="ru-RU"/>
        </w:rPr>
      </w:pPr>
    </w:p>
    <w:p w14:paraId="53ED26E7" w14:textId="77777777" w:rsidR="002B1835" w:rsidRPr="002B1835" w:rsidRDefault="002B1835" w:rsidP="002B1835">
      <w:pPr>
        <w:suppressAutoHyphens w:val="0"/>
        <w:autoSpaceDE w:val="0"/>
        <w:autoSpaceDN w:val="0"/>
        <w:adjustRightInd w:val="0"/>
        <w:ind w:left="34"/>
        <w:jc w:val="center"/>
        <w:rPr>
          <w:b/>
          <w:lang w:eastAsia="ru-RU"/>
        </w:rPr>
      </w:pPr>
      <w:r w:rsidRPr="002B1835">
        <w:rPr>
          <w:b/>
          <w:lang w:eastAsia="ru-RU"/>
        </w:rPr>
        <w:t>Раздел 2. Основные цели и задачи, сроки реализации Программы.</w:t>
      </w:r>
    </w:p>
    <w:p w14:paraId="4BFA5903" w14:textId="77777777" w:rsidR="002B1835" w:rsidRPr="002B1835" w:rsidRDefault="002B1835" w:rsidP="002B1835">
      <w:pPr>
        <w:suppressAutoHyphens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lang w:eastAsia="ru-RU"/>
        </w:rPr>
      </w:pPr>
    </w:p>
    <w:p w14:paraId="5E35B3E9" w14:textId="77777777" w:rsidR="002B1835" w:rsidRPr="002B1835" w:rsidRDefault="002B1835" w:rsidP="002B1835">
      <w:pPr>
        <w:suppressAutoHyphens w:val="0"/>
        <w:spacing w:after="120"/>
        <w:ind w:firstLine="720"/>
        <w:jc w:val="both"/>
        <w:rPr>
          <w:lang w:val="x-none" w:eastAsia="x-none"/>
        </w:rPr>
      </w:pPr>
      <w:r w:rsidRPr="002B1835">
        <w:rPr>
          <w:lang w:val="x-none" w:eastAsia="x-none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r w:rsidRPr="002B1835">
        <w:rPr>
          <w:lang w:eastAsia="x-none"/>
        </w:rPr>
        <w:t>Александровском</w:t>
      </w:r>
      <w:r w:rsidRPr="002B1835">
        <w:rPr>
          <w:lang w:val="x-none" w:eastAsia="x-none"/>
        </w:rPr>
        <w:t xml:space="preserve"> сельском поселении за счет снижения в 20</w:t>
      </w:r>
      <w:r w:rsidRPr="002B1835">
        <w:rPr>
          <w:lang w:eastAsia="x-none"/>
        </w:rPr>
        <w:t>20</w:t>
      </w:r>
      <w:r w:rsidRPr="002B1835">
        <w:rPr>
          <w:lang w:val="x-none" w:eastAsia="x-none"/>
        </w:rPr>
        <w:t xml:space="preserve">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14:paraId="4D43DA18" w14:textId="77777777" w:rsidR="002B1835" w:rsidRPr="002B1835" w:rsidRDefault="002B1835" w:rsidP="002B1835">
      <w:pPr>
        <w:ind w:firstLine="708"/>
        <w:jc w:val="both"/>
      </w:pPr>
      <w:r w:rsidRPr="002B1835"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14:paraId="3F12AC80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14:paraId="4A7085EA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Для этого в предстоящий период необходимо:</w:t>
      </w:r>
    </w:p>
    <w:p w14:paraId="59CE2C8F" w14:textId="77777777" w:rsidR="002B1835" w:rsidRPr="002B1835" w:rsidRDefault="002B1835" w:rsidP="002B1835">
      <w:pPr>
        <w:suppressAutoHyphens w:val="0"/>
        <w:snapToGrid w:val="0"/>
        <w:ind w:firstLine="708"/>
        <w:jc w:val="both"/>
        <w:rPr>
          <w:lang w:eastAsia="ru-RU"/>
        </w:rPr>
      </w:pPr>
      <w:r w:rsidRPr="002B1835">
        <w:rPr>
          <w:lang w:eastAsia="ru-RU"/>
        </w:rPr>
        <w:t>- создание муниципальной нормативной базы и методического обеспечения энергосбережения, в том числе:</w:t>
      </w:r>
    </w:p>
    <w:p w14:paraId="55905FE3" w14:textId="77777777" w:rsidR="002B1835" w:rsidRPr="002B1835" w:rsidRDefault="002B1835" w:rsidP="002B1835">
      <w:pPr>
        <w:suppressAutoHyphens w:val="0"/>
        <w:snapToGrid w:val="0"/>
        <w:ind w:firstLine="708"/>
        <w:jc w:val="both"/>
        <w:rPr>
          <w:lang w:eastAsia="ru-RU"/>
        </w:rPr>
      </w:pPr>
      <w:r w:rsidRPr="002B1835">
        <w:rPr>
          <w:lang w:eastAsia="ru-RU"/>
        </w:rPr>
        <w:t>- разработка и принятие системы муниципальных нормативных правовых актов, стимулирующих энергосбережение;</w:t>
      </w:r>
    </w:p>
    <w:p w14:paraId="1EBB5D8F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2.2. Запрет на  применение не энергосберегающих технологий при модернизации, реконструкции и капитальном ремонте основных фондов.</w:t>
      </w:r>
    </w:p>
    <w:p w14:paraId="1501057A" w14:textId="77777777" w:rsidR="002B1835" w:rsidRPr="002B1835" w:rsidRDefault="002B1835" w:rsidP="002B1835">
      <w:pPr>
        <w:suppressAutoHyphens w:val="0"/>
        <w:snapToGrid w:val="0"/>
        <w:jc w:val="both"/>
        <w:rPr>
          <w:lang w:eastAsia="ru-RU"/>
        </w:rPr>
      </w:pPr>
      <w:r w:rsidRPr="002B1835">
        <w:rPr>
          <w:lang w:eastAsia="ru-RU"/>
        </w:rP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2B1835">
        <w:rPr>
          <w:lang w:eastAsia="ru-RU"/>
        </w:rPr>
        <w:t>ресурсоэнергосбережению</w:t>
      </w:r>
      <w:proofErr w:type="spellEnd"/>
      <w:r w:rsidRPr="002B1835">
        <w:rPr>
          <w:lang w:eastAsia="ru-RU"/>
        </w:rPr>
        <w:t>.</w:t>
      </w:r>
    </w:p>
    <w:p w14:paraId="633BDA95" w14:textId="77777777" w:rsidR="002B1835" w:rsidRPr="002B1835" w:rsidRDefault="002B1835" w:rsidP="002B1835">
      <w:pPr>
        <w:suppressAutoHyphens w:val="0"/>
        <w:snapToGrid w:val="0"/>
        <w:ind w:firstLine="708"/>
        <w:jc w:val="both"/>
        <w:rPr>
          <w:lang w:eastAsia="ru-RU"/>
        </w:rPr>
      </w:pPr>
      <w:r w:rsidRPr="002B1835">
        <w:rPr>
          <w:lang w:eastAsia="ru-RU"/>
        </w:rPr>
        <w:lastRenderedPageBreak/>
        <w:t>2.3. Обеспечение учета всего объема потребляемых энергетических ресурсов.</w:t>
      </w:r>
    </w:p>
    <w:p w14:paraId="0A3D67FD" w14:textId="77777777" w:rsidR="002B1835" w:rsidRPr="002B1835" w:rsidRDefault="002B1835" w:rsidP="002B1835">
      <w:pPr>
        <w:suppressAutoHyphens w:val="0"/>
        <w:snapToGrid w:val="0"/>
        <w:ind w:firstLine="708"/>
        <w:jc w:val="both"/>
        <w:rPr>
          <w:lang w:eastAsia="ru-RU"/>
        </w:rPr>
      </w:pPr>
      <w:r w:rsidRPr="002B1835">
        <w:rPr>
          <w:lang w:eastAsia="ru-RU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14:paraId="70CB10ED" w14:textId="716E3138" w:rsidR="002B1835" w:rsidRPr="002B1835" w:rsidRDefault="002B1835" w:rsidP="002B1835">
      <w:pPr>
        <w:suppressAutoHyphens w:val="0"/>
        <w:snapToGrid w:val="0"/>
        <w:ind w:firstLine="708"/>
        <w:jc w:val="both"/>
        <w:rPr>
          <w:lang w:eastAsia="ru-RU"/>
        </w:rPr>
      </w:pPr>
      <w:r w:rsidRPr="002B1835">
        <w:rPr>
          <w:lang w:eastAsia="ru-RU"/>
        </w:rPr>
        <w:t>Программа реализуется в 2015-202</w:t>
      </w:r>
      <w:r w:rsidR="0061392E">
        <w:rPr>
          <w:lang w:eastAsia="ru-RU"/>
        </w:rPr>
        <w:t>3</w:t>
      </w:r>
      <w:r w:rsidRPr="002B1835">
        <w:rPr>
          <w:lang w:eastAsia="ru-RU"/>
        </w:rPr>
        <w:t xml:space="preserve"> годах.</w:t>
      </w:r>
    </w:p>
    <w:p w14:paraId="395540E5" w14:textId="77777777" w:rsidR="002B1835" w:rsidRPr="002B1835" w:rsidRDefault="002B1835" w:rsidP="002B1835">
      <w:pPr>
        <w:suppressAutoHyphens w:val="0"/>
        <w:snapToGrid w:val="0"/>
        <w:jc w:val="both"/>
        <w:rPr>
          <w:lang w:eastAsia="ru-RU"/>
        </w:rPr>
      </w:pPr>
    </w:p>
    <w:p w14:paraId="16A76125" w14:textId="77777777" w:rsidR="002B1835" w:rsidRPr="002B1835" w:rsidRDefault="002B1835" w:rsidP="002B1835">
      <w:pPr>
        <w:tabs>
          <w:tab w:val="left" w:pos="4487"/>
        </w:tabs>
        <w:suppressAutoHyphens w:val="0"/>
        <w:snapToGrid w:val="0"/>
        <w:jc w:val="center"/>
        <w:rPr>
          <w:b/>
          <w:lang w:eastAsia="ru-RU"/>
        </w:rPr>
      </w:pPr>
      <w:r w:rsidRPr="002B1835">
        <w:rPr>
          <w:b/>
          <w:lang w:eastAsia="ru-RU"/>
        </w:rPr>
        <w:t xml:space="preserve">Раздел 3. Система программных мероприятий, </w:t>
      </w:r>
    </w:p>
    <w:p w14:paraId="2E4674A7" w14:textId="77777777" w:rsidR="002B1835" w:rsidRPr="002B1835" w:rsidRDefault="002B1835" w:rsidP="002B1835">
      <w:pPr>
        <w:tabs>
          <w:tab w:val="left" w:pos="4487"/>
        </w:tabs>
        <w:suppressAutoHyphens w:val="0"/>
        <w:snapToGrid w:val="0"/>
        <w:jc w:val="center"/>
        <w:rPr>
          <w:lang w:eastAsia="ru-RU"/>
        </w:rPr>
      </w:pPr>
      <w:r w:rsidRPr="002B1835">
        <w:rPr>
          <w:b/>
          <w:lang w:eastAsia="ru-RU"/>
        </w:rPr>
        <w:t>ресурсное обеспечение Программы</w:t>
      </w:r>
    </w:p>
    <w:p w14:paraId="5FF5E496" w14:textId="77777777" w:rsidR="002B1835" w:rsidRPr="002B1835" w:rsidRDefault="002B1835" w:rsidP="002B1835">
      <w:pPr>
        <w:suppressAutoHyphens w:val="0"/>
        <w:snapToGrid w:val="0"/>
        <w:jc w:val="both"/>
        <w:rPr>
          <w:lang w:eastAsia="ru-RU"/>
        </w:rPr>
      </w:pPr>
    </w:p>
    <w:p w14:paraId="774F37FD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В соответствии с требованиями Закона от 23.11.2009 №</w:t>
      </w:r>
      <w:r w:rsidRPr="002B1835">
        <w:rPr>
          <w:lang w:val="en-US" w:eastAsia="ru-RU"/>
        </w:rPr>
        <w:t> </w:t>
      </w:r>
      <w:r w:rsidRPr="002B1835">
        <w:rPr>
          <w:lang w:eastAsia="ru-RU"/>
        </w:rPr>
        <w:t xml:space="preserve">261-ФЗ, начиная с 1 января 2010 года, бюджетные учреждения обязаны обеспечить снижение в сопоставимых условиях объема потребленных ими бензина, природного газа,  электрической энергии в течение 5 лет не менее чем на 15 процентов от объема, фактически потребленного ими в 2009 году каждого из указанных ресурсов,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Александровском 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14:paraId="3523DB86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 xml:space="preserve">В Александровском сельском поселении сохранилась система лимитирования потребления энергии,  газа. За период с 2005 по 2010 годы лимиты потребления энергоресурсов в натуральном выражении увеличились по электроэнергии и газу, уменьшились по углю (в связи с переходом на газовое потребление). Основными потребителями электроэнергии в учреждениях являются: осветительные приборы, насосы систем отопления, оргтехника. </w:t>
      </w:r>
    </w:p>
    <w:p w14:paraId="3BA96BD6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14:paraId="6D9AC782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14:paraId="65E4AD1A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завершение оснащения приборами учета электроэнергии;</w:t>
      </w:r>
    </w:p>
    <w:p w14:paraId="10D1A76C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внедрение автоматизированных систем учета;</w:t>
      </w:r>
    </w:p>
    <w:p w14:paraId="5610A011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разработка обоснованных лимитов на потребление электроэнергии;</w:t>
      </w:r>
    </w:p>
    <w:p w14:paraId="56D9911A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сокращение потребления электрической мощности за счет внедрения альтернативных источников энергии;</w:t>
      </w:r>
    </w:p>
    <w:p w14:paraId="73A085FB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прекращение закупки ламп накаливания для освещения зданий;</w:t>
      </w:r>
    </w:p>
    <w:p w14:paraId="7040F1D4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14:paraId="068A57C4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14:paraId="0455B686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пропаганда и методическая работа по вопросам энергосбережения.</w:t>
      </w:r>
    </w:p>
    <w:p w14:paraId="6747EE9F" w14:textId="77777777" w:rsidR="002B1835" w:rsidRPr="002B1835" w:rsidRDefault="002B1835" w:rsidP="002B1835">
      <w:pPr>
        <w:suppressAutoHyphens w:val="0"/>
        <w:snapToGrid w:val="0"/>
        <w:jc w:val="center"/>
        <w:rPr>
          <w:lang w:eastAsia="ru-RU"/>
        </w:rPr>
      </w:pPr>
    </w:p>
    <w:p w14:paraId="4D9A2F97" w14:textId="77777777" w:rsidR="002B1835" w:rsidRPr="002B1835" w:rsidRDefault="002B1835" w:rsidP="002B1835">
      <w:pPr>
        <w:suppressAutoHyphens w:val="0"/>
        <w:snapToGrid w:val="0"/>
        <w:jc w:val="center"/>
        <w:rPr>
          <w:b/>
          <w:lang w:eastAsia="ru-RU"/>
        </w:rPr>
      </w:pPr>
      <w:r w:rsidRPr="002B1835">
        <w:rPr>
          <w:b/>
          <w:lang w:eastAsia="ru-RU"/>
        </w:rPr>
        <w:t>Раздел 4. Нормативное обеспечение</w:t>
      </w:r>
    </w:p>
    <w:p w14:paraId="2F2087ED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Развитие нормативной правовой и методической базы энергоэффективности и энергосбережения в Александровском сельском поселении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2B1835">
        <w:rPr>
          <w:lang w:val="en-US" w:eastAsia="ru-RU"/>
        </w:rPr>
        <w:t> </w:t>
      </w:r>
      <w:r w:rsidRPr="002B1835">
        <w:rPr>
          <w:lang w:eastAsia="ru-RU"/>
        </w:rPr>
        <w:t>261-ФЗ, и призвано обеспечить проведение политики энергосбережения и повышения энергоэффективности на территории поселения.</w:t>
      </w:r>
    </w:p>
    <w:p w14:paraId="0E0B614C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14:paraId="65A05E0C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14:paraId="5444F076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lastRenderedPageBreak/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14:paraId="73C9D39A" w14:textId="77777777" w:rsidR="002B1835" w:rsidRPr="002B1835" w:rsidRDefault="002B1835" w:rsidP="002B1835">
      <w:pPr>
        <w:suppressAutoHyphens w:val="0"/>
        <w:autoSpaceDE w:val="0"/>
        <w:autoSpaceDN w:val="0"/>
        <w:adjustRightInd w:val="0"/>
        <w:ind w:left="34"/>
        <w:jc w:val="center"/>
        <w:rPr>
          <w:b/>
          <w:lang w:eastAsia="ru-RU"/>
        </w:rPr>
      </w:pPr>
    </w:p>
    <w:p w14:paraId="20C7BB00" w14:textId="77777777" w:rsidR="002B1835" w:rsidRPr="002B1835" w:rsidRDefault="002B1835" w:rsidP="002B1835">
      <w:pPr>
        <w:suppressAutoHyphens w:val="0"/>
        <w:autoSpaceDE w:val="0"/>
        <w:autoSpaceDN w:val="0"/>
        <w:adjustRightInd w:val="0"/>
        <w:ind w:left="34"/>
        <w:jc w:val="center"/>
        <w:rPr>
          <w:b/>
          <w:lang w:eastAsia="ru-RU"/>
        </w:rPr>
      </w:pPr>
      <w:r w:rsidRPr="002B1835">
        <w:rPr>
          <w:b/>
          <w:lang w:eastAsia="ru-RU"/>
        </w:rPr>
        <w:t>Раздел 5. Механизм реализации, организация управления и контроль за ходом реализации Программы.</w:t>
      </w:r>
    </w:p>
    <w:p w14:paraId="295DB2D0" w14:textId="77777777" w:rsidR="002B1835" w:rsidRPr="002B1835" w:rsidRDefault="002B1835" w:rsidP="002B1835">
      <w:pPr>
        <w:suppressAutoHyphens w:val="0"/>
        <w:snapToGrid w:val="0"/>
        <w:jc w:val="center"/>
        <w:rPr>
          <w:lang w:eastAsia="ru-RU"/>
        </w:rPr>
      </w:pPr>
    </w:p>
    <w:p w14:paraId="0AA197CD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Руководителем Программы является Администрация Александровского сельского поселения,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14:paraId="74495CD3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Реализация мероприятий Программы осуществляется на основе:</w:t>
      </w:r>
    </w:p>
    <w:p w14:paraId="3D7B0430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муниципальных контрактов (договоров), в соответствии с Федеральным законом от 21.07.2005 №</w:t>
      </w:r>
      <w:r w:rsidRPr="002B1835">
        <w:rPr>
          <w:lang w:val="en-US" w:eastAsia="ru-RU"/>
        </w:rPr>
        <w:t> </w:t>
      </w:r>
      <w:r w:rsidRPr="002B1835">
        <w:rPr>
          <w:lang w:eastAsia="ru-RU"/>
        </w:rPr>
        <w:t>94-ФЗ «О размещении заказов на поставки товаров, выполнение работ, оказание услуг для государственных и муниципальных нужд»;</w:t>
      </w:r>
    </w:p>
    <w:p w14:paraId="335C70E4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14:paraId="7C63B14B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Отчет о ходе работ по Программе должен содержать:</w:t>
      </w:r>
    </w:p>
    <w:p w14:paraId="17957B9E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сведения о результатах реализации Программы за отчетный год;</w:t>
      </w:r>
    </w:p>
    <w:p w14:paraId="5CB40921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14:paraId="01CF21B1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сведения о соответствии результатов фактическим затратам на реализацию Программы;</w:t>
      </w:r>
    </w:p>
    <w:p w14:paraId="024C2998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14:paraId="3EE458BB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информацию о ходе и полноте выполнения мероприятий Программы;</w:t>
      </w:r>
    </w:p>
    <w:p w14:paraId="592CC45C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оценку эффективности результатов реализации Программы.</w:t>
      </w:r>
    </w:p>
    <w:p w14:paraId="2575EC18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Александровского сельского поселения в соответствии с Регламентом Администрации Александровского сельского поселения.</w:t>
      </w:r>
    </w:p>
    <w:p w14:paraId="37EF130F" w14:textId="77777777" w:rsidR="002B1835" w:rsidRPr="002B1835" w:rsidRDefault="002B1835" w:rsidP="002B1835">
      <w:pPr>
        <w:suppressAutoHyphens w:val="0"/>
        <w:snapToGrid w:val="0"/>
        <w:spacing w:line="230" w:lineRule="auto"/>
        <w:ind w:firstLine="720"/>
        <w:jc w:val="both"/>
        <w:rPr>
          <w:lang w:eastAsia="ru-RU"/>
        </w:rPr>
      </w:pPr>
      <w:r w:rsidRPr="002B1835">
        <w:rPr>
          <w:lang w:eastAsia="ru-RU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Александровского сельского поселения не позднее одного месяца до дня внесения отчета об исполнении бюджета Александровского сельского поселения. </w:t>
      </w:r>
    </w:p>
    <w:p w14:paraId="69BB0515" w14:textId="77777777" w:rsidR="002B1835" w:rsidRPr="002B1835" w:rsidRDefault="002B1835" w:rsidP="002B1835">
      <w:pPr>
        <w:suppressAutoHyphens w:val="0"/>
        <w:snapToGrid w:val="0"/>
        <w:jc w:val="both"/>
        <w:rPr>
          <w:lang w:eastAsia="ru-RU"/>
        </w:rPr>
      </w:pPr>
    </w:p>
    <w:p w14:paraId="46BEE047" w14:textId="77777777" w:rsidR="002B1835" w:rsidRPr="002B1835" w:rsidRDefault="002B1835" w:rsidP="002B1835">
      <w:pPr>
        <w:suppressAutoHyphens w:val="0"/>
        <w:snapToGrid w:val="0"/>
        <w:ind w:firstLine="720"/>
        <w:jc w:val="center"/>
        <w:rPr>
          <w:b/>
          <w:lang w:eastAsia="ru-RU"/>
        </w:rPr>
      </w:pPr>
    </w:p>
    <w:p w14:paraId="23AEE1FB" w14:textId="77777777" w:rsidR="002B1835" w:rsidRPr="002B1835" w:rsidRDefault="002B1835" w:rsidP="002B1835">
      <w:pPr>
        <w:suppressAutoHyphens w:val="0"/>
        <w:snapToGrid w:val="0"/>
        <w:ind w:firstLine="720"/>
        <w:jc w:val="center"/>
        <w:rPr>
          <w:b/>
          <w:lang w:eastAsia="ru-RU"/>
        </w:rPr>
      </w:pPr>
      <w:r w:rsidRPr="002B1835">
        <w:rPr>
          <w:b/>
          <w:lang w:eastAsia="ru-RU"/>
        </w:rPr>
        <w:t xml:space="preserve">Раздел 6. Оценка социально-экономической </w:t>
      </w:r>
    </w:p>
    <w:p w14:paraId="07201A07" w14:textId="77777777" w:rsidR="002B1835" w:rsidRPr="002B1835" w:rsidRDefault="002B1835" w:rsidP="002B1835">
      <w:pPr>
        <w:suppressAutoHyphens w:val="0"/>
        <w:snapToGrid w:val="0"/>
        <w:ind w:firstLine="720"/>
        <w:jc w:val="center"/>
        <w:rPr>
          <w:b/>
          <w:lang w:eastAsia="ru-RU"/>
        </w:rPr>
      </w:pPr>
      <w:r w:rsidRPr="002B1835">
        <w:rPr>
          <w:b/>
          <w:lang w:eastAsia="ru-RU"/>
        </w:rPr>
        <w:t>эффективности реализации Программы</w:t>
      </w:r>
    </w:p>
    <w:p w14:paraId="759328BA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298E4B87" w14:textId="77777777" w:rsidR="002B1835" w:rsidRPr="002B1835" w:rsidRDefault="002B1835" w:rsidP="002B183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2B1835">
        <w:rPr>
          <w:lang w:eastAsia="ru-RU"/>
        </w:rPr>
        <w:t>В ходе реализации Программы планируется достичь следующих результатов:</w:t>
      </w:r>
    </w:p>
    <w:p w14:paraId="52F43982" w14:textId="77777777" w:rsidR="002B1835" w:rsidRPr="002B1835" w:rsidRDefault="002B1835" w:rsidP="002B183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2B1835">
        <w:rPr>
          <w:lang w:eastAsia="ru-RU"/>
        </w:rPr>
        <w:t>- наличия в органе местного самоуправления, муниципальных казенных учреждениях:</w:t>
      </w:r>
    </w:p>
    <w:p w14:paraId="7E4F044B" w14:textId="77777777" w:rsidR="002B1835" w:rsidRPr="002B1835" w:rsidRDefault="002B1835" w:rsidP="002B1835">
      <w:pPr>
        <w:suppressAutoHyphens w:val="0"/>
        <w:snapToGrid w:val="0"/>
        <w:ind w:firstLine="553"/>
        <w:jc w:val="both"/>
        <w:rPr>
          <w:lang w:eastAsia="ru-RU"/>
        </w:rPr>
      </w:pPr>
      <w:r w:rsidRPr="002B1835">
        <w:rPr>
          <w:lang w:eastAsia="ru-RU"/>
        </w:rPr>
        <w:tab/>
        <w:t>энергетических паспортов;</w:t>
      </w:r>
    </w:p>
    <w:p w14:paraId="3864A9CE" w14:textId="77777777" w:rsidR="002B1835" w:rsidRPr="002B1835" w:rsidRDefault="002B1835" w:rsidP="002B1835">
      <w:pPr>
        <w:suppressAutoHyphens w:val="0"/>
        <w:snapToGrid w:val="0"/>
        <w:ind w:firstLine="553"/>
        <w:jc w:val="both"/>
        <w:rPr>
          <w:lang w:eastAsia="ru-RU"/>
        </w:rPr>
      </w:pPr>
      <w:r w:rsidRPr="002B1835">
        <w:rPr>
          <w:lang w:eastAsia="ru-RU"/>
        </w:rPr>
        <w:tab/>
        <w:t>топливно-энергетических балансов;</w:t>
      </w:r>
    </w:p>
    <w:p w14:paraId="08D327B8" w14:textId="77777777" w:rsidR="002B1835" w:rsidRPr="002B1835" w:rsidRDefault="002B1835" w:rsidP="002B1835">
      <w:pPr>
        <w:suppressAutoHyphens w:val="0"/>
        <w:snapToGrid w:val="0"/>
        <w:ind w:firstLine="553"/>
        <w:jc w:val="both"/>
        <w:rPr>
          <w:lang w:eastAsia="ru-RU"/>
        </w:rPr>
      </w:pPr>
      <w:r w:rsidRPr="002B1835">
        <w:rPr>
          <w:lang w:eastAsia="ru-RU"/>
        </w:rPr>
        <w:tab/>
        <w:t>актов энергетических обследований;</w:t>
      </w:r>
    </w:p>
    <w:p w14:paraId="27A77631" w14:textId="77777777" w:rsidR="002B1835" w:rsidRPr="002B1835" w:rsidRDefault="002B1835" w:rsidP="002B1835">
      <w:pPr>
        <w:suppressAutoHyphens w:val="0"/>
        <w:snapToGrid w:val="0"/>
        <w:ind w:firstLine="553"/>
        <w:jc w:val="both"/>
        <w:rPr>
          <w:lang w:eastAsia="ru-RU"/>
        </w:rPr>
      </w:pPr>
      <w:r w:rsidRPr="002B1835">
        <w:rPr>
          <w:lang w:eastAsia="ru-RU"/>
        </w:rPr>
        <w:tab/>
        <w:t>установленных нормативов и лимитов энергопотребления;</w:t>
      </w:r>
    </w:p>
    <w:p w14:paraId="5E6E000E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- снижения относительных затрат местного бюджета на оплату коммунальных ресурсов.</w:t>
      </w:r>
    </w:p>
    <w:p w14:paraId="3D04F326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Реализация программных мероприятий даст дополнительные эффекты в виде:</w:t>
      </w:r>
    </w:p>
    <w:p w14:paraId="01F0DF63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14:paraId="10B67FA2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14:paraId="444B12D7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lastRenderedPageBreak/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14:paraId="0F1E9A4D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14:paraId="2412276F" w14:textId="77777777" w:rsidR="002B1835" w:rsidRPr="002B1835" w:rsidRDefault="002B1835" w:rsidP="002B1835">
      <w:pPr>
        <w:suppressAutoHyphens w:val="0"/>
        <w:snapToGrid w:val="0"/>
        <w:jc w:val="both"/>
        <w:rPr>
          <w:lang w:eastAsia="ru-RU"/>
        </w:rPr>
      </w:pPr>
      <w:r w:rsidRPr="002B1835">
        <w:rPr>
          <w:lang w:eastAsia="ru-RU"/>
        </w:rPr>
        <w:t xml:space="preserve">           Выполнение программы позволит обеспечить более комфортные условия проживания населения Александровского сельского поселения путем повышения качества предоставляемых коммунальных услуг и сокращение </w:t>
      </w:r>
      <w:proofErr w:type="spellStart"/>
      <w:r w:rsidRPr="002B1835">
        <w:rPr>
          <w:lang w:eastAsia="ru-RU"/>
        </w:rPr>
        <w:t>теплоэнергоресурсов</w:t>
      </w:r>
      <w:proofErr w:type="spellEnd"/>
      <w:r w:rsidRPr="002B1835">
        <w:rPr>
          <w:lang w:eastAsia="ru-RU"/>
        </w:rPr>
        <w:t>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14:paraId="677F8E49" w14:textId="77777777" w:rsidR="002B1835" w:rsidRPr="002B1835" w:rsidRDefault="002B1835" w:rsidP="002B1835">
      <w:pPr>
        <w:suppressAutoHyphens w:val="0"/>
        <w:rPr>
          <w:lang w:eastAsia="ru-RU"/>
        </w:rPr>
        <w:sectPr w:rsidR="002B1835" w:rsidRPr="002B1835" w:rsidSect="0061392E">
          <w:pgSz w:w="11906" w:h="16838"/>
          <w:pgMar w:top="1134" w:right="851" w:bottom="1134" w:left="1134" w:header="709" w:footer="709" w:gutter="0"/>
          <w:cols w:space="720"/>
          <w:docGrid w:linePitch="326"/>
        </w:sectPr>
      </w:pPr>
    </w:p>
    <w:tbl>
      <w:tblPr>
        <w:tblW w:w="169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19"/>
        <w:gridCol w:w="5644"/>
        <w:gridCol w:w="6542"/>
      </w:tblGrid>
      <w:tr w:rsidR="002B1835" w:rsidRPr="002B1835" w14:paraId="0EEA4C1B" w14:textId="77777777" w:rsidTr="0061392E">
        <w:trPr>
          <w:gridAfter w:val="1"/>
          <w:wAfter w:w="6542" w:type="dxa"/>
          <w:trHeight w:val="375"/>
        </w:trPr>
        <w:tc>
          <w:tcPr>
            <w:tcW w:w="4719" w:type="dxa"/>
            <w:noWrap/>
            <w:vAlign w:val="bottom"/>
          </w:tcPr>
          <w:p w14:paraId="238272DE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44" w:type="dxa"/>
            <w:noWrap/>
            <w:vAlign w:val="bottom"/>
          </w:tcPr>
          <w:p w14:paraId="5E7D7B26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B1835" w:rsidRPr="002B1835" w14:paraId="706B5EFD" w14:textId="77777777" w:rsidTr="0061392E">
        <w:trPr>
          <w:trHeight w:val="2333"/>
        </w:trPr>
        <w:tc>
          <w:tcPr>
            <w:tcW w:w="169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765F7B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                                                                          </w:t>
            </w:r>
          </w:p>
          <w:p w14:paraId="5139C9F3" w14:textId="2B63313F" w:rsid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17651A20" w14:textId="1CA8081B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754BBC69" w14:textId="758808B8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7EC36F5B" w14:textId="2A93E148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06365E4D" w14:textId="6ECC6CF6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337D1407" w14:textId="6076115B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2C84AE78" w14:textId="79260656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42CDFBCA" w14:textId="7341599C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2D179EB9" w14:textId="7E30EC28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35E0A947" w14:textId="06CACE41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2D5755B4" w14:textId="0A7F95D0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5BA3019C" w14:textId="1781AE97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6513A66D" w14:textId="3DE4A00E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06DD079D" w14:textId="6879D34C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24ABEC78" w14:textId="729B739C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50AF1478" w14:textId="67B10F8A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0EAE1A12" w14:textId="482ADE75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2FA51801" w14:textId="6B96AE9C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0EB5851F" w14:textId="64C09FD8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4CC11A67" w14:textId="271EC1B4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61F9D986" w14:textId="491AE04A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271B6554" w14:textId="610B1750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018A4310" w14:textId="303B7EFA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7582FF34" w14:textId="3D85770C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4434E10C" w14:textId="3BAA7375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151C3123" w14:textId="7595D930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10B9FF9A" w14:textId="4A8F5F7B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794ED5C9" w14:textId="606C73A2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3B9CF22E" w14:textId="0F03B0DF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1BA50C8B" w14:textId="25DEE672" w:rsidR="0061392E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733B74DC" w14:textId="77777777" w:rsidR="0061392E" w:rsidRPr="002B1835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31054812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                                                                        </w:t>
            </w:r>
          </w:p>
          <w:p w14:paraId="32AA9762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  <w:p w14:paraId="557E50F5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                                                       </w:t>
            </w:r>
          </w:p>
          <w:p w14:paraId="69F4B658" w14:textId="4AFF06C5" w:rsidR="002B1835" w:rsidRPr="002B1835" w:rsidRDefault="002B1835" w:rsidP="0061392E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lastRenderedPageBreak/>
              <w:t>ПАСПОРТ</w:t>
            </w:r>
          </w:p>
          <w:p w14:paraId="6C044B06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                                                        Подпрограммы</w:t>
            </w:r>
          </w:p>
          <w:p w14:paraId="7BBF0516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«Повышение энергетической эффективности экономики Александровского сельского</w:t>
            </w:r>
          </w:p>
          <w:p w14:paraId="6A330A03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поселения  Верхнехавского муниципального района Воронежской области сокращение </w:t>
            </w:r>
          </w:p>
          <w:p w14:paraId="4313FA05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энергетических издержек в бюджетном секторе на 2015 – 2023 годы»</w:t>
            </w:r>
            <w:r w:rsidRPr="002B1835">
              <w:rPr>
                <w:color w:val="000000"/>
                <w:lang w:eastAsia="ru-RU"/>
              </w:rPr>
              <w:br/>
            </w:r>
          </w:p>
        </w:tc>
      </w:tr>
      <w:tr w:rsidR="002B1835" w:rsidRPr="002B1835" w14:paraId="5FD8248C" w14:textId="77777777" w:rsidTr="0061392E">
        <w:trPr>
          <w:gridAfter w:val="1"/>
          <w:wAfter w:w="6542" w:type="dxa"/>
          <w:trHeight w:val="750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28138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Наименование подпрограммы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36833455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«Повышение энергетической эффективности экономики Александровского сельского поселения</w:t>
            </w:r>
          </w:p>
          <w:p w14:paraId="627B837C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 Верхнехавского муниципального района Воронежской области сокращение энергетических </w:t>
            </w:r>
          </w:p>
          <w:p w14:paraId="37700763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издержек в бюджетном секторе на 2015 – 2023 годы»</w:t>
            </w:r>
            <w:r w:rsidRPr="002B1835">
              <w:rPr>
                <w:color w:val="000000"/>
                <w:lang w:eastAsia="ru-RU"/>
              </w:rPr>
              <w:br/>
            </w:r>
          </w:p>
        </w:tc>
      </w:tr>
      <w:tr w:rsidR="002B1835" w:rsidRPr="002B1835" w14:paraId="236D8C49" w14:textId="77777777" w:rsidTr="0061392E">
        <w:trPr>
          <w:gridAfter w:val="1"/>
          <w:wAfter w:w="6542" w:type="dxa"/>
          <w:trHeight w:val="750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FF08E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Основание для разработки подпрограммы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3005F517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14:paraId="6F984567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14:paraId="3FAB6D4A" w14:textId="77777777" w:rsidR="002B1835" w:rsidRPr="002B1835" w:rsidRDefault="002B1835" w:rsidP="002B1835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Устав  муниципального образования  «Александровское сельское поселение»</w:t>
            </w:r>
          </w:p>
          <w:p w14:paraId="2E8C86E0" w14:textId="77777777" w:rsidR="002B1835" w:rsidRPr="002B1835" w:rsidRDefault="002B1835" w:rsidP="002B1835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Постановлением Администрации  Александровского  сельского поселения </w:t>
            </w:r>
            <w:r w:rsidRPr="002B1835">
              <w:rPr>
                <w:color w:val="000000"/>
                <w:lang w:eastAsia="ru-RU"/>
              </w:rPr>
              <w:t xml:space="preserve">от 28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B1835">
                <w:rPr>
                  <w:color w:val="000000"/>
                  <w:lang w:eastAsia="ru-RU"/>
                </w:rPr>
                <w:t>2015 г</w:t>
              </w:r>
            </w:smartTag>
            <w:r w:rsidRPr="002B1835">
              <w:rPr>
                <w:color w:val="000000"/>
                <w:lang w:eastAsia="ru-RU"/>
              </w:rPr>
              <w:t xml:space="preserve"> № 46/1 «</w:t>
            </w:r>
            <w:r w:rsidRPr="002B1835">
              <w:rPr>
                <w:lang w:eastAsia="ru-RU"/>
              </w:rPr>
              <w:t>«Об утверждении  П</w:t>
            </w:r>
            <w:r w:rsidRPr="002B1835">
              <w:rPr>
                <w:rFonts w:eastAsia="Cambria"/>
                <w:lang w:eastAsia="ru-RU"/>
              </w:rPr>
              <w:t>орядка разработки, реализации и оценки эффективности муниципальных программ Александровского сельского поселения Верхнехавского муниципального района Воронежской области»</w:t>
            </w:r>
          </w:p>
          <w:p w14:paraId="601F14CB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B1835" w:rsidRPr="002B1835" w14:paraId="002B62D5" w14:textId="77777777" w:rsidTr="0061392E">
        <w:trPr>
          <w:gridAfter w:val="1"/>
          <w:wAfter w:w="6542" w:type="dxa"/>
          <w:trHeight w:val="750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AB8C8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Муниципальный заказчик Подпрограммы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1C3A35B7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2B1835" w:rsidRPr="002B1835" w14:paraId="73286BD6" w14:textId="77777777" w:rsidTr="0061392E">
        <w:trPr>
          <w:gridAfter w:val="1"/>
          <w:wAfter w:w="6542" w:type="dxa"/>
          <w:trHeight w:val="750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7B457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Наименование подпрограммы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6323E58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2B1835" w:rsidRPr="002B1835" w14:paraId="08627B0B" w14:textId="77777777" w:rsidTr="0061392E">
        <w:trPr>
          <w:gridAfter w:val="1"/>
          <w:wAfter w:w="6542" w:type="dxa"/>
          <w:trHeight w:val="750"/>
        </w:trPr>
        <w:tc>
          <w:tcPr>
            <w:tcW w:w="4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F91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Исполнители муниципальной программы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977D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2B1835" w:rsidRPr="002B1835" w14:paraId="3DB3D4B6" w14:textId="77777777" w:rsidTr="0061392E">
        <w:trPr>
          <w:gridAfter w:val="1"/>
          <w:wAfter w:w="6542" w:type="dxa"/>
          <w:trHeight w:val="750"/>
        </w:trPr>
        <w:tc>
          <w:tcPr>
            <w:tcW w:w="4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17064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Основные цели Подпрограммы</w:t>
            </w:r>
          </w:p>
        </w:tc>
        <w:tc>
          <w:tcPr>
            <w:tcW w:w="5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7F62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- улучшения качества жизни и благосостояния населения Александровского сельского поселения</w:t>
            </w:r>
          </w:p>
          <w:p w14:paraId="47788A0C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-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14:paraId="7654D815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- лимитирование и нормирование энергопотребления в бюджетной сфере;</w:t>
            </w:r>
          </w:p>
          <w:p w14:paraId="2FF282C9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- широкая пропаганда энергосбережения;</w:t>
            </w:r>
          </w:p>
          <w:p w14:paraId="059014E4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- повышение </w:t>
            </w:r>
            <w:proofErr w:type="spellStart"/>
            <w:r w:rsidRPr="002B1835">
              <w:rPr>
                <w:color w:val="000000"/>
                <w:lang w:eastAsia="ru-RU"/>
              </w:rPr>
              <w:t>эффективновсти</w:t>
            </w:r>
            <w:proofErr w:type="spellEnd"/>
            <w:r w:rsidRPr="002B1835">
              <w:rPr>
                <w:color w:val="000000"/>
                <w:lang w:eastAsia="ru-RU"/>
              </w:rPr>
              <w:t xml:space="preserve"> использования энергетических ресурсов Александровского сельского поселения</w:t>
            </w:r>
          </w:p>
          <w:p w14:paraId="037E2754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lastRenderedPageBreak/>
              <w:t>- снижение финансовой нагрузки на бюджет за счет сокращения платежей за газ и электрическую энергию;</w:t>
            </w:r>
          </w:p>
          <w:p w14:paraId="19B77358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- обеспечение учета всего объема потребляемых энергетических ресурсов;</w:t>
            </w:r>
          </w:p>
          <w:p w14:paraId="2DD0C8CB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Повышение эффективности использования энергетических ресурсов Александровского сельского поселения</w:t>
            </w:r>
          </w:p>
        </w:tc>
      </w:tr>
      <w:tr w:rsidR="002B1835" w:rsidRPr="002B1835" w14:paraId="59F951A7" w14:textId="77777777" w:rsidTr="0061392E">
        <w:trPr>
          <w:gridAfter w:val="1"/>
          <w:wAfter w:w="6542" w:type="dxa"/>
          <w:trHeight w:val="1386"/>
        </w:trPr>
        <w:tc>
          <w:tcPr>
            <w:tcW w:w="4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4101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Основные задачи Подпрограммы</w:t>
            </w:r>
          </w:p>
        </w:tc>
        <w:tc>
          <w:tcPr>
            <w:tcW w:w="56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A81F2" w14:textId="77777777" w:rsidR="002B1835" w:rsidRPr="002B1835" w:rsidRDefault="002B1835" w:rsidP="002B1835">
            <w:pPr>
              <w:suppressAutoHyphens w:val="0"/>
              <w:spacing w:after="280"/>
              <w:rPr>
                <w:lang w:eastAsia="ru-RU"/>
              </w:rPr>
            </w:pPr>
            <w:r w:rsidRPr="002B1835">
              <w:rPr>
                <w:lang w:eastAsia="ru-RU"/>
              </w:rPr>
              <w:t>- модернизация объектов коммунальной инфраструктуры;</w:t>
            </w:r>
          </w:p>
          <w:p w14:paraId="2FF80C36" w14:textId="77777777" w:rsidR="002B1835" w:rsidRPr="002B1835" w:rsidRDefault="002B1835" w:rsidP="002B1835">
            <w:pPr>
              <w:suppressAutoHyphens w:val="0"/>
              <w:spacing w:after="280"/>
              <w:rPr>
                <w:color w:val="000000"/>
                <w:lang w:eastAsia="ru-RU"/>
              </w:rPr>
            </w:pPr>
            <w:r w:rsidRPr="002B1835">
              <w:rPr>
                <w:lang w:eastAsia="ru-RU"/>
              </w:rPr>
              <w:t>- повышение эффективности управления объектами коммунальной инфраструктуры.</w:t>
            </w:r>
          </w:p>
        </w:tc>
      </w:tr>
      <w:tr w:rsidR="002B1835" w:rsidRPr="002B1835" w14:paraId="3755BAE2" w14:textId="77777777" w:rsidTr="0061392E">
        <w:trPr>
          <w:gridAfter w:val="1"/>
          <w:wAfter w:w="6542" w:type="dxa"/>
          <w:trHeight w:val="425"/>
        </w:trPr>
        <w:tc>
          <w:tcPr>
            <w:tcW w:w="4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4BE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Основные мероприятия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73E89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«Энергосбережение и повышение энергетической эффективности в системе наружного освещения»</w:t>
            </w:r>
          </w:p>
          <w:p w14:paraId="68AFB23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B1835" w:rsidRPr="002B1835" w14:paraId="0D3876C7" w14:textId="77777777" w:rsidTr="0061392E">
        <w:trPr>
          <w:gridAfter w:val="1"/>
          <w:wAfter w:w="6542" w:type="dxa"/>
          <w:trHeight w:val="375"/>
        </w:trPr>
        <w:tc>
          <w:tcPr>
            <w:tcW w:w="4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391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Сроки реализации программы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6DB15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2015 –2023 годы</w:t>
            </w:r>
          </w:p>
        </w:tc>
      </w:tr>
      <w:tr w:rsidR="002B1835" w:rsidRPr="002B1835" w14:paraId="1F69E760" w14:textId="77777777" w:rsidTr="0061392E">
        <w:trPr>
          <w:gridAfter w:val="1"/>
          <w:wAfter w:w="6542" w:type="dxa"/>
          <w:trHeight w:val="750"/>
        </w:trPr>
        <w:tc>
          <w:tcPr>
            <w:tcW w:w="4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578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F8C35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Бюджетные ассигнования, предусмотренные в плановом периоде 2015 – 2023 годов, могут быть уточнены при формировании проекта местного бюджета на 2015 – 2023 годы</w:t>
            </w:r>
          </w:p>
        </w:tc>
      </w:tr>
      <w:tr w:rsidR="002B1835" w:rsidRPr="002B1835" w14:paraId="0E2364A3" w14:textId="77777777" w:rsidTr="0061392E">
        <w:trPr>
          <w:gridAfter w:val="1"/>
          <w:wAfter w:w="6542" w:type="dxa"/>
          <w:trHeight w:val="784"/>
        </w:trPr>
        <w:tc>
          <w:tcPr>
            <w:tcW w:w="4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056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81E46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- снижение затрат муниципальных затрат учреждений на энергоносители</w:t>
            </w:r>
          </w:p>
        </w:tc>
      </w:tr>
      <w:tr w:rsidR="002B1835" w:rsidRPr="002B1835" w14:paraId="4A9F6A59" w14:textId="77777777" w:rsidTr="0061392E">
        <w:trPr>
          <w:gridAfter w:val="1"/>
          <w:wAfter w:w="6542" w:type="dxa"/>
          <w:trHeight w:val="839"/>
        </w:trPr>
        <w:tc>
          <w:tcPr>
            <w:tcW w:w="4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7D4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4C0D19" w14:textId="77777777" w:rsidR="002B1835" w:rsidRPr="002B1835" w:rsidRDefault="002B1835" w:rsidP="002B1835">
            <w:pPr>
              <w:suppressAutoHyphens w:val="0"/>
              <w:spacing w:after="280"/>
              <w:rPr>
                <w:lang w:eastAsia="ru-RU"/>
              </w:rPr>
            </w:pPr>
            <w:r w:rsidRPr="002B1835">
              <w:rPr>
                <w:lang w:eastAsia="ru-RU"/>
              </w:rPr>
              <w:br w:type="page"/>
              <w:t xml:space="preserve">Мониторинг реализации Подпрограммы осуществляет исполнительный орган муниципального образования – Администрация Александровского сельского поселения. </w:t>
            </w:r>
            <w:r w:rsidRPr="002B1835">
              <w:rPr>
                <w:lang w:eastAsia="ru-RU"/>
              </w:rPr>
              <w:br w:type="page"/>
            </w:r>
          </w:p>
        </w:tc>
      </w:tr>
      <w:tr w:rsidR="002B1835" w:rsidRPr="002B1835" w14:paraId="577DA262" w14:textId="77777777" w:rsidTr="0061392E">
        <w:trPr>
          <w:gridAfter w:val="1"/>
          <w:wAfter w:w="6542" w:type="dxa"/>
          <w:trHeight w:val="2825"/>
        </w:trPr>
        <w:tc>
          <w:tcPr>
            <w:tcW w:w="10363" w:type="dxa"/>
            <w:gridSpan w:val="2"/>
          </w:tcPr>
          <w:p w14:paraId="60BFB23F" w14:textId="77777777" w:rsidR="002B1835" w:rsidRPr="002B1835" w:rsidRDefault="002B1835" w:rsidP="002B1835">
            <w:pPr>
              <w:suppressAutoHyphens w:val="0"/>
              <w:jc w:val="both"/>
              <w:rPr>
                <w:b/>
                <w:lang w:eastAsia="ru-RU"/>
              </w:rPr>
            </w:pPr>
            <w:r w:rsidRPr="002B1835">
              <w:rPr>
                <w:b/>
                <w:lang w:eastAsia="ru-RU"/>
              </w:rPr>
              <w:t xml:space="preserve">           РАЗДЕЛ 1. Основные цели и задачи, сроки реализации подпрограммы.</w:t>
            </w:r>
          </w:p>
          <w:p w14:paraId="3525F387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</w:p>
          <w:p w14:paraId="0BFC5751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Основными целями Подпрограммы являются повышение энергетической эффективности при производстве, передаче и потреблении энергетических ресурсов в Александровском сельском поселении за счет снижения в 2021 году удельных показателей энергоемкости и энергопотребления предприятий и организаций на 10%, создание условий для перевода экономики и бюджетной сферы муниципального образования на энергосберегающий путь развития.</w:t>
            </w:r>
          </w:p>
          <w:p w14:paraId="6AAE66A9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Для достижения поставленных целей в ходе реализации Подпрограммы органу местного самоуправления необходимо решить следующие задачи:</w:t>
            </w:r>
          </w:p>
          <w:p w14:paraId="3FA54FFD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1.1.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      </w:r>
          </w:p>
          <w:p w14:paraId="43FA7AA5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Для этого в предстоящий период необходимо:</w:t>
            </w:r>
          </w:p>
          <w:p w14:paraId="7B3FEEB2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создание муниципальной нормативной базы и методического обеспечения энергосбережения, в том числе:</w:t>
            </w:r>
          </w:p>
          <w:p w14:paraId="5EB50BF0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разработка и принятие системы муниципальных нормативных правовых актов, стимулирующих энергосбережение.</w:t>
            </w:r>
          </w:p>
          <w:p w14:paraId="6297D7F8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1.2. Запрет на применение не энергосберегающих технологий при модернизации, реконструкции и капитальном ремонте основных фондов.</w:t>
            </w:r>
          </w:p>
          <w:p w14:paraId="76452081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 xml:space="preserve">Для решения данной задачи необходимо при согласии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      </w:r>
            <w:proofErr w:type="spellStart"/>
            <w:r w:rsidRPr="002B1835">
              <w:rPr>
                <w:lang w:eastAsia="ru-RU"/>
              </w:rPr>
              <w:t>ресурсоэнергосбережению</w:t>
            </w:r>
            <w:proofErr w:type="spellEnd"/>
            <w:r w:rsidRPr="002B1835">
              <w:rPr>
                <w:lang w:eastAsia="ru-RU"/>
              </w:rPr>
              <w:t>.</w:t>
            </w:r>
          </w:p>
          <w:p w14:paraId="54FCE5C7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1.3. Обеспечение учета всего объема потребляемых энергетических ресурсов.</w:t>
            </w:r>
          </w:p>
          <w:p w14:paraId="0507F94F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      </w:r>
          </w:p>
          <w:p w14:paraId="1DF40266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 реализуется в 2015-2023 годах.</w:t>
            </w:r>
          </w:p>
          <w:p w14:paraId="350CCD76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</w:p>
          <w:p w14:paraId="4732E981" w14:textId="77777777" w:rsidR="002B1835" w:rsidRPr="002B1835" w:rsidRDefault="002B1835" w:rsidP="002B1835">
            <w:pPr>
              <w:suppressAutoHyphens w:val="0"/>
              <w:jc w:val="both"/>
              <w:rPr>
                <w:b/>
                <w:lang w:eastAsia="ru-RU"/>
              </w:rPr>
            </w:pPr>
            <w:r w:rsidRPr="002B1835">
              <w:rPr>
                <w:lang w:eastAsia="ru-RU"/>
              </w:rPr>
              <w:t xml:space="preserve">     </w:t>
            </w:r>
            <w:r w:rsidRPr="002B1835">
              <w:rPr>
                <w:b/>
                <w:lang w:eastAsia="ru-RU"/>
              </w:rPr>
              <w:t xml:space="preserve">РАЗДЕЛ 2. Система программных мероприятий, ресурсное обеспечение Подпрограммы  </w:t>
            </w:r>
          </w:p>
          <w:p w14:paraId="0734D834" w14:textId="77777777" w:rsidR="002B1835" w:rsidRPr="002B1835" w:rsidRDefault="002B1835" w:rsidP="002B1835">
            <w:pPr>
              <w:suppressAutoHyphens w:val="0"/>
              <w:jc w:val="both"/>
              <w:rPr>
                <w:b/>
                <w:lang w:eastAsia="ru-RU"/>
              </w:rPr>
            </w:pPr>
          </w:p>
          <w:p w14:paraId="1156EA4E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В соответствии с требованиями Закона от 23.11.2009 № 261-ФЗ, начиная с 1января 2010 года, бюджетные учреждения обязаны обеспечить снижение в сопоставимых условиях объема потребленных ими бензина, природного газа, электрической энергии в течении 5 лет не менее чем на 15% от объема, фактически потребленного ими в 2009 году каждого из указанных ресурсов, с ежегодным снижением такого объема не менее чем на 3%. Поэтому одним из приоритетных направлений энергосбережения и повышения энергетической эффективности в Александровском 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      </w:r>
          </w:p>
          <w:p w14:paraId="4E677AA4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В Александровском сельском поселении сохранилась система лимитирования потребления энергии, газа. За период с 2005 по 2010 годы лимиты потребления энергоресурсов в натуральном выражении увеличились по электроэнергии и газу, уменьшились по углю (в связи с переходом на газовое потребление). Основными потребителями электроэнергии в учреждениях являются: осветительные приборы, насосы систем отопления, оргтехника.</w:t>
            </w:r>
          </w:p>
          <w:p w14:paraId="72D8CA47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 по реализации данного направления в </w:t>
            </w:r>
            <w:proofErr w:type="spellStart"/>
            <w:r w:rsidRPr="002B1835">
              <w:rPr>
                <w:lang w:eastAsia="ru-RU"/>
              </w:rPr>
              <w:t>мунтципальных</w:t>
            </w:r>
            <w:proofErr w:type="spellEnd"/>
            <w:r w:rsidRPr="002B1835">
              <w:rPr>
                <w:lang w:eastAsia="ru-RU"/>
              </w:rPr>
              <w:t xml:space="preserve"> учреждениях являются:</w:t>
            </w:r>
          </w:p>
          <w:p w14:paraId="01D50ACB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проведение обязательных энергетических обследований с разработкой комплекса мероприятий по энергосбережению;</w:t>
            </w:r>
          </w:p>
          <w:p w14:paraId="650BD11B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завершение оснащения приборами учета электроэнергии;</w:t>
            </w:r>
          </w:p>
          <w:p w14:paraId="1161DDF8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внедрение автоматизированных систем учета;</w:t>
            </w:r>
          </w:p>
          <w:p w14:paraId="728D1F73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разработка обоснованных лимитов на потребление электроэнергии;</w:t>
            </w:r>
          </w:p>
          <w:p w14:paraId="2AFC6D00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сокращение потребления электрической мощности за счет внедрения альтернативных источников энергии;</w:t>
            </w:r>
          </w:p>
          <w:p w14:paraId="30EE53F8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прекращение закупки ламп накаливания для освещения зданий;</w:t>
            </w:r>
          </w:p>
          <w:p w14:paraId="4218290F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      </w:r>
          </w:p>
          <w:p w14:paraId="33EC07BB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установка датчиков движения и освещения на осветительных приборах в местах общего пользования внутри зданий и наружном освещении;</w:t>
            </w:r>
          </w:p>
          <w:p w14:paraId="00F15E44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пропаганда и методическая работа по вопросам энергосбережения.</w:t>
            </w:r>
          </w:p>
          <w:p w14:paraId="46B9F533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</w:p>
          <w:p w14:paraId="67007C98" w14:textId="77777777" w:rsidR="002B1835" w:rsidRPr="002B1835" w:rsidRDefault="002B1835" w:rsidP="002B1835">
            <w:pPr>
              <w:suppressAutoHyphens w:val="0"/>
              <w:jc w:val="both"/>
              <w:rPr>
                <w:b/>
                <w:lang w:eastAsia="ru-RU"/>
              </w:rPr>
            </w:pPr>
            <w:r w:rsidRPr="002B1835">
              <w:rPr>
                <w:lang w:eastAsia="ru-RU"/>
              </w:rPr>
              <w:t xml:space="preserve">         </w:t>
            </w:r>
            <w:r w:rsidRPr="002B1835">
              <w:rPr>
                <w:b/>
                <w:lang w:eastAsia="ru-RU"/>
              </w:rPr>
              <w:t>РАЗДЕЛ 3. Нормативное обеспечение.</w:t>
            </w:r>
          </w:p>
          <w:p w14:paraId="18B8BB12" w14:textId="77777777" w:rsidR="002B1835" w:rsidRPr="002B1835" w:rsidRDefault="002B1835" w:rsidP="002B1835">
            <w:pPr>
              <w:suppressAutoHyphens w:val="0"/>
              <w:jc w:val="both"/>
              <w:rPr>
                <w:b/>
                <w:lang w:eastAsia="ru-RU"/>
              </w:rPr>
            </w:pPr>
          </w:p>
          <w:p w14:paraId="01ED71F1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Развитие нормативной правовой и методической базы энергоэффективности и энергосбережения в Александровском сельском поселении обусловлено тем объемом полномочий, который предоставлен субъектам Российской Федерации согласно Федеральному закону от 23.11.2009 № 261-ФЗ, и призвано обеспечить проведение политики энергосбережения и повышения энергоэффективности на территории поселения.</w:t>
            </w:r>
          </w:p>
          <w:p w14:paraId="0D38DA35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      </w:r>
          </w:p>
          <w:p w14:paraId="5917EAD0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- совершенствование полномочий органов исполнительной власти в сфере энергосбережения и повышения энергетической эффективности;</w:t>
            </w:r>
          </w:p>
          <w:p w14:paraId="059809F2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      </w:r>
          </w:p>
          <w:p w14:paraId="34C22BAF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</w:p>
          <w:p w14:paraId="181296D8" w14:textId="77777777" w:rsidR="002B1835" w:rsidRPr="002B1835" w:rsidRDefault="002B1835" w:rsidP="002B1835">
            <w:pPr>
              <w:suppressAutoHyphens w:val="0"/>
              <w:jc w:val="both"/>
              <w:rPr>
                <w:b/>
                <w:lang w:eastAsia="ru-RU"/>
              </w:rPr>
            </w:pPr>
            <w:r w:rsidRPr="002B1835">
              <w:rPr>
                <w:b/>
                <w:lang w:eastAsia="ru-RU"/>
              </w:rPr>
              <w:t>РАЗДЕЛ 4. Механизм реализации, организация управления и контроль за ходом реализации подпрограммы.</w:t>
            </w:r>
          </w:p>
          <w:p w14:paraId="1C318DC6" w14:textId="77777777" w:rsidR="002B1835" w:rsidRPr="002B1835" w:rsidRDefault="002B1835" w:rsidP="002B1835">
            <w:pPr>
              <w:suppressAutoHyphens w:val="0"/>
              <w:jc w:val="both"/>
              <w:rPr>
                <w:b/>
                <w:lang w:eastAsia="ru-RU"/>
              </w:rPr>
            </w:pPr>
          </w:p>
          <w:p w14:paraId="3418AC56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Руководителем Подпрограммы является администрация Александровского сельского поселения, которая несет ответственность за текущее управление реализацией Подпрограммы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      </w:r>
          </w:p>
          <w:p w14:paraId="31983D0E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Реализация мероприятий Подпрограммы осуществляется на основе:</w:t>
            </w:r>
          </w:p>
          <w:p w14:paraId="386B0572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муниципальных контрактов (договоров),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14:paraId="7CBCCB90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Муниципальный заказчик Подпрограммы с учетом выделяемых на реализацию Программы финансовых средств ежегодного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      </w:r>
          </w:p>
          <w:p w14:paraId="71DA5BC1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Отче о ходе работ по Программе должен содержать:</w:t>
            </w:r>
          </w:p>
          <w:p w14:paraId="60FEF279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сведения о результатах реализации Программы за отчетный год;</w:t>
            </w:r>
          </w:p>
          <w:p w14:paraId="2FA8F36F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данные о целевом использовании и объектах привлеченных средств бюджетов всех уровней и внебюджетных источников;</w:t>
            </w:r>
          </w:p>
          <w:p w14:paraId="7F8FBD3E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сведения о соответствии результатов фактическим затратам на реализацию Программы;</w:t>
            </w:r>
          </w:p>
          <w:p w14:paraId="485BDE25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сведения о соответствии фактических показателей реализации Программы показателям, установленным докладом о результативности;</w:t>
            </w:r>
          </w:p>
          <w:p w14:paraId="07661D91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информацию о ходе и полноте выполнения мероприятий Программы;</w:t>
            </w:r>
          </w:p>
          <w:p w14:paraId="7388FB45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- оценку эффективности результатов реализации Программы.</w:t>
            </w:r>
          </w:p>
          <w:p w14:paraId="691C7DBA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Александровского сельского поселения в соответствии с Регламентом администрации Александровского сельского поселения.</w:t>
            </w:r>
          </w:p>
          <w:p w14:paraId="0510258F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Отчеты о ходе работ по Программе по результатам за год и за весь период действия Программы подлежат утверждению постановлением администрации Александровского сельского поселения не позднее одного месяца до дня внесения отчета об исполнении бюджета Александровского сельского поселения.</w:t>
            </w:r>
          </w:p>
        </w:tc>
      </w:tr>
      <w:tr w:rsidR="002B1835" w:rsidRPr="002B1835" w14:paraId="5D70182A" w14:textId="77777777" w:rsidTr="0061392E">
        <w:trPr>
          <w:gridAfter w:val="2"/>
          <w:wAfter w:w="12186" w:type="dxa"/>
          <w:trHeight w:val="690"/>
        </w:trPr>
        <w:tc>
          <w:tcPr>
            <w:tcW w:w="4719" w:type="dxa"/>
          </w:tcPr>
          <w:p w14:paraId="09CB75BA" w14:textId="77777777" w:rsidR="002B1835" w:rsidRPr="002B1835" w:rsidRDefault="002B1835" w:rsidP="002B1835">
            <w:pPr>
              <w:rPr>
                <w:b/>
                <w:lang w:eastAsia="ru-RU"/>
              </w:rPr>
            </w:pPr>
          </w:p>
        </w:tc>
      </w:tr>
      <w:tr w:rsidR="002B1835" w:rsidRPr="002B1835" w14:paraId="04503AFE" w14:textId="77777777" w:rsidTr="0061392E">
        <w:trPr>
          <w:trHeight w:val="255"/>
        </w:trPr>
        <w:tc>
          <w:tcPr>
            <w:tcW w:w="10363" w:type="dxa"/>
            <w:gridSpan w:val="2"/>
            <w:noWrap/>
          </w:tcPr>
          <w:p w14:paraId="305BFAE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6542" w:type="dxa"/>
            <w:vAlign w:val="bottom"/>
          </w:tcPr>
          <w:p w14:paraId="53B5E64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47C005EA" w14:textId="77777777" w:rsidTr="0061392E">
        <w:trPr>
          <w:gridAfter w:val="1"/>
          <w:wAfter w:w="6542" w:type="dxa"/>
          <w:trHeight w:val="255"/>
        </w:trPr>
        <w:tc>
          <w:tcPr>
            <w:tcW w:w="4719" w:type="dxa"/>
            <w:noWrap/>
            <w:vAlign w:val="bottom"/>
          </w:tcPr>
          <w:p w14:paraId="14F3C5C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5644" w:type="dxa"/>
            <w:noWrap/>
            <w:vAlign w:val="bottom"/>
          </w:tcPr>
          <w:p w14:paraId="66F7B3F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1F7C2CAF" w14:textId="77777777" w:rsidTr="0061392E">
        <w:trPr>
          <w:gridAfter w:val="1"/>
          <w:wAfter w:w="6542" w:type="dxa"/>
          <w:trHeight w:val="255"/>
        </w:trPr>
        <w:tc>
          <w:tcPr>
            <w:tcW w:w="4719" w:type="dxa"/>
            <w:noWrap/>
            <w:vAlign w:val="bottom"/>
          </w:tcPr>
          <w:p w14:paraId="2CAFAD2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5644" w:type="dxa"/>
            <w:noWrap/>
            <w:vAlign w:val="bottom"/>
          </w:tcPr>
          <w:p w14:paraId="6A92DED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2232FF50" w14:textId="77777777" w:rsidTr="0061392E">
        <w:trPr>
          <w:gridAfter w:val="1"/>
          <w:wAfter w:w="6542" w:type="dxa"/>
          <w:trHeight w:val="255"/>
        </w:trPr>
        <w:tc>
          <w:tcPr>
            <w:tcW w:w="4719" w:type="dxa"/>
            <w:noWrap/>
            <w:vAlign w:val="bottom"/>
          </w:tcPr>
          <w:p w14:paraId="79CB071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5644" w:type="dxa"/>
            <w:noWrap/>
            <w:vAlign w:val="bottom"/>
          </w:tcPr>
          <w:p w14:paraId="7CDC158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</w:tbl>
    <w:p w14:paraId="1979721D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  <w:r w:rsidRPr="002B1835">
        <w:rPr>
          <w:lang w:eastAsia="ru-RU"/>
        </w:rPr>
        <w:t xml:space="preserve"> </w:t>
      </w:r>
    </w:p>
    <w:p w14:paraId="631B720A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2EF2C99E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332D8006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739546E9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40CE4597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20"/>
        <w:gridCol w:w="5643"/>
      </w:tblGrid>
      <w:tr w:rsidR="002B1835" w:rsidRPr="002B1835" w14:paraId="0B66E894" w14:textId="77777777" w:rsidTr="0061392E">
        <w:trPr>
          <w:trHeight w:val="750"/>
        </w:trPr>
        <w:tc>
          <w:tcPr>
            <w:tcW w:w="4720" w:type="dxa"/>
            <w:noWrap/>
            <w:vAlign w:val="bottom"/>
          </w:tcPr>
          <w:p w14:paraId="44508FE4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43" w:type="dxa"/>
          </w:tcPr>
          <w:p w14:paraId="61ACF618" w14:textId="77777777" w:rsidR="002B1835" w:rsidRPr="002B1835" w:rsidRDefault="002B1835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2D680A7B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Приложение 1</w:t>
            </w:r>
          </w:p>
        </w:tc>
      </w:tr>
      <w:tr w:rsidR="002B1835" w:rsidRPr="002B1835" w14:paraId="299ADCEE" w14:textId="77777777" w:rsidTr="0061392E">
        <w:trPr>
          <w:trHeight w:val="2333"/>
        </w:trPr>
        <w:tc>
          <w:tcPr>
            <w:tcW w:w="10363" w:type="dxa"/>
            <w:gridSpan w:val="2"/>
            <w:vAlign w:val="center"/>
          </w:tcPr>
          <w:p w14:paraId="05F52BB8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ПАСПОРТ</w:t>
            </w:r>
            <w:r w:rsidRPr="002B1835">
              <w:rPr>
                <w:color w:val="000000"/>
                <w:lang w:eastAsia="ru-RU"/>
              </w:rPr>
              <w:br/>
              <w:t xml:space="preserve">муниципальной программы  Александровского сельского поселения </w:t>
            </w:r>
            <w:r w:rsidRPr="002B1835">
              <w:rPr>
                <w:b/>
                <w:bCs/>
                <w:color w:val="000000"/>
                <w:lang w:eastAsia="ru-RU"/>
              </w:rPr>
              <w:t>«Энергоэффективность и развитие энергетики"</w:t>
            </w:r>
          </w:p>
        </w:tc>
      </w:tr>
      <w:tr w:rsidR="002B1835" w:rsidRPr="002B1835" w14:paraId="128EAF7F" w14:textId="77777777" w:rsidTr="0061392E">
        <w:trPr>
          <w:trHeight w:val="750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1A5AF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FD08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2B1835" w:rsidRPr="002B1835" w14:paraId="38CBFBF4" w14:textId="77777777" w:rsidTr="0061392E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4B5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Исполнители муниципальной программы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5293466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2B1835" w:rsidRPr="002B1835" w14:paraId="60C58878" w14:textId="77777777" w:rsidTr="0061392E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8DA3C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A3A3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2B1835" w:rsidRPr="002B1835" w14:paraId="5C7D2E0F" w14:textId="77777777" w:rsidTr="0061392E">
        <w:trPr>
          <w:trHeight w:val="1128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113EC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5AAB" w14:textId="77777777" w:rsidR="002B1835" w:rsidRPr="002B1835" w:rsidRDefault="002B1835" w:rsidP="002B1835">
            <w:pPr>
              <w:suppressAutoHyphens w:val="0"/>
              <w:spacing w:after="28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Повышение энергетической эффективности экономики Александровского сельского поселения и сокращение энергетических издержек в бюджетном секторе на 2015-2020 годы</w:t>
            </w:r>
          </w:p>
        </w:tc>
      </w:tr>
      <w:tr w:rsidR="002B1835" w:rsidRPr="002B1835" w14:paraId="0F120D16" w14:textId="77777777" w:rsidTr="0061392E">
        <w:trPr>
          <w:trHeight w:val="1601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CA6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Цель муниципальной программы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E43F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снижение расходов бюджета на оплату энергетических ресурсов, потребляемых организациями муниципальной бюджетной сферы,   снижение потерь энергоресурсов, улучшение экологической ситуации, надежность функционирования систем  жизнеобеспечения</w:t>
            </w:r>
          </w:p>
        </w:tc>
      </w:tr>
      <w:tr w:rsidR="002B1835" w:rsidRPr="002B1835" w14:paraId="5A62910E" w14:textId="77777777" w:rsidTr="0061392E">
        <w:trPr>
          <w:trHeight w:val="1058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BAD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Задачи муниципальной программы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9A12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сокращение объёмов потребления энергоресурсов;</w:t>
            </w:r>
          </w:p>
          <w:p w14:paraId="3CD7379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- активная пропаганда энерго- и ресурсосбережения </w:t>
            </w:r>
          </w:p>
          <w:p w14:paraId="277C9C6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ведение энергетических паспортов</w:t>
            </w:r>
          </w:p>
          <w:p w14:paraId="728A1C7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  <w:p w14:paraId="3773391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B1835" w:rsidRPr="002B1835" w14:paraId="3B95D6E4" w14:textId="77777777" w:rsidTr="0061392E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B48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611953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снижение расходов бюджета на оплату энергетических ресурсов</w:t>
            </w:r>
          </w:p>
        </w:tc>
      </w:tr>
      <w:tr w:rsidR="002B1835" w:rsidRPr="002B1835" w14:paraId="32F8EED6" w14:textId="77777777" w:rsidTr="0061392E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AAF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E994A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Сроки реализации муниципальной программы:</w:t>
            </w:r>
            <w:r w:rsidRPr="002B1835">
              <w:rPr>
                <w:lang w:eastAsia="ru-RU"/>
              </w:rPr>
              <w:br/>
              <w:t>2015-2023 годы.</w:t>
            </w:r>
          </w:p>
        </w:tc>
      </w:tr>
      <w:tr w:rsidR="002B1835" w:rsidRPr="002B1835" w14:paraId="0C6ACB49" w14:textId="77777777" w:rsidTr="0061392E">
        <w:trPr>
          <w:trHeight w:val="557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609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5A047C" w14:textId="77777777" w:rsidR="002B1835" w:rsidRPr="002B1835" w:rsidRDefault="002B1835" w:rsidP="002B1835">
            <w:pPr>
              <w:suppressAutoHyphens w:val="0"/>
              <w:spacing w:after="28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 </w:t>
            </w:r>
            <w:r w:rsidRPr="002B1835">
              <w:rPr>
                <w:i/>
                <w:iCs/>
                <w:lang w:eastAsia="ru-RU"/>
              </w:rPr>
              <w:t>Объем средств бюджета поселения, необходимый для финансирования программы составляет 557,0,тыс. руб., в том числе:</w:t>
            </w:r>
            <w:r w:rsidRPr="002B1835">
              <w:rPr>
                <w:i/>
                <w:iCs/>
                <w:lang w:eastAsia="ru-RU"/>
              </w:rPr>
              <w:br/>
              <w:t>в 2015 году –  45,2   тыс. рублей;</w:t>
            </w:r>
            <w:r w:rsidRPr="002B1835">
              <w:rPr>
                <w:i/>
                <w:iCs/>
                <w:lang w:eastAsia="ru-RU"/>
              </w:rPr>
              <w:br/>
              <w:t>в 2016 году –   47,5  тыс. рублей;</w:t>
            </w:r>
            <w:r w:rsidRPr="002B1835">
              <w:rPr>
                <w:i/>
                <w:iCs/>
                <w:lang w:eastAsia="ru-RU"/>
              </w:rPr>
              <w:br/>
              <w:t>в 2017 году –  49,6       тыс. рублей</w:t>
            </w:r>
            <w:r w:rsidRPr="002B1835">
              <w:rPr>
                <w:i/>
                <w:iCs/>
                <w:lang w:eastAsia="ru-RU"/>
              </w:rPr>
              <w:br/>
              <w:t>в 2018 году –  166,1       тыс. рублей;</w:t>
            </w:r>
            <w:r w:rsidRPr="002B1835">
              <w:rPr>
                <w:i/>
                <w:iCs/>
                <w:lang w:eastAsia="ru-RU"/>
              </w:rPr>
              <w:br/>
              <w:t>в 2019 году – 77,8      тыс. рублей;</w:t>
            </w:r>
            <w:r w:rsidRPr="002B1835">
              <w:rPr>
                <w:i/>
                <w:iCs/>
                <w:lang w:eastAsia="ru-RU"/>
              </w:rPr>
              <w:br/>
              <w:t>в 2020 году –   54,5       тыс. рублей</w:t>
            </w:r>
            <w:r w:rsidRPr="002B1835">
              <w:rPr>
                <w:i/>
                <w:iCs/>
                <w:lang w:eastAsia="ru-RU"/>
              </w:rPr>
              <w:br/>
            </w:r>
            <w:r w:rsidRPr="002B1835">
              <w:rPr>
                <w:i/>
                <w:iCs/>
                <w:lang w:eastAsia="ru-RU"/>
              </w:rPr>
              <w:lastRenderedPageBreak/>
              <w:t xml:space="preserve">в 2021 году -73,7 тыс. </w:t>
            </w:r>
            <w:proofErr w:type="spellStart"/>
            <w:r w:rsidRPr="002B1835">
              <w:rPr>
                <w:i/>
                <w:iCs/>
                <w:lang w:eastAsia="ru-RU"/>
              </w:rPr>
              <w:t>рублей,в</w:t>
            </w:r>
            <w:proofErr w:type="spellEnd"/>
            <w:r w:rsidRPr="002B1835">
              <w:rPr>
                <w:i/>
                <w:iCs/>
                <w:lang w:eastAsia="ru-RU"/>
              </w:rPr>
              <w:t xml:space="preserve"> 2022 году-21,3 </w:t>
            </w:r>
            <w:proofErr w:type="spellStart"/>
            <w:r w:rsidRPr="002B1835">
              <w:rPr>
                <w:i/>
                <w:iCs/>
                <w:lang w:eastAsia="ru-RU"/>
              </w:rPr>
              <w:t>тыс</w:t>
            </w:r>
            <w:proofErr w:type="spellEnd"/>
            <w:r w:rsidRPr="002B1835">
              <w:rPr>
                <w:i/>
                <w:iCs/>
                <w:lang w:eastAsia="ru-RU"/>
              </w:rPr>
              <w:t xml:space="preserve"> рублей, 2023 год – 21,3 тыс. рублей</w:t>
            </w:r>
          </w:p>
        </w:tc>
      </w:tr>
      <w:tr w:rsidR="002B1835" w:rsidRPr="002B1835" w14:paraId="2BB75250" w14:textId="77777777" w:rsidTr="0061392E">
        <w:trPr>
          <w:trHeight w:val="1622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78D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Цель муниципальной программы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FAFC8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снижение расходов бюджета на оплату энергетических ресурсов, потребляемых организациями муниципальной бюджетной сферы, снижение потерь энергоресурсов, улучшение экологической ситуации, надежность функционирования систем жизнеобеспечения</w:t>
            </w:r>
          </w:p>
        </w:tc>
      </w:tr>
      <w:tr w:rsidR="002B1835" w:rsidRPr="002B1835" w14:paraId="5830BEFC" w14:textId="77777777" w:rsidTr="0061392E">
        <w:trPr>
          <w:trHeight w:val="114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DD9D8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Задачи муниципальной программы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AF1356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сокращение объемов потребления энергоресурсов;</w:t>
            </w:r>
          </w:p>
          <w:p w14:paraId="129AD02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- активная пропаганда энерго- и ресурсосбережения, ведение энергетических паспортов</w:t>
            </w:r>
          </w:p>
        </w:tc>
      </w:tr>
      <w:tr w:rsidR="002B1835" w:rsidRPr="002B1835" w14:paraId="3F90A7DB" w14:textId="77777777" w:rsidTr="0061392E">
        <w:trPr>
          <w:trHeight w:val="735"/>
        </w:trPr>
        <w:tc>
          <w:tcPr>
            <w:tcW w:w="4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C0AE" w14:textId="77777777" w:rsidR="002B1835" w:rsidRPr="002B1835" w:rsidRDefault="002B1835" w:rsidP="002B1835">
            <w:pPr>
              <w:rPr>
                <w:lang w:eastAsia="ru-RU"/>
              </w:rPr>
            </w:pPr>
            <w:r w:rsidRPr="002B1835">
              <w:rPr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0BBCC13" w14:textId="77777777" w:rsidR="002B1835" w:rsidRPr="002B1835" w:rsidRDefault="002B1835" w:rsidP="002B1835">
            <w:pPr>
              <w:rPr>
                <w:lang w:eastAsia="ru-RU"/>
              </w:rPr>
            </w:pPr>
            <w:r w:rsidRPr="002B1835">
              <w:rPr>
                <w:lang w:eastAsia="ru-RU"/>
              </w:rPr>
              <w:t>снижение расходов бюджета на оплату энергетических ресурсов</w:t>
            </w:r>
          </w:p>
        </w:tc>
      </w:tr>
      <w:tr w:rsidR="002B1835" w:rsidRPr="002B1835" w14:paraId="02AD2D7D" w14:textId="77777777" w:rsidTr="0061392E">
        <w:trPr>
          <w:trHeight w:val="2106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43D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2A844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br w:type="page"/>
              <w:t xml:space="preserve">- экономия энергоресурсов за период реализации Программы; </w:t>
            </w:r>
          </w:p>
          <w:p w14:paraId="5620E84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br w:type="page"/>
              <w:t>- снижение затрат местного бюджета на оплату коммунальных ресурсов;</w:t>
            </w:r>
          </w:p>
          <w:p w14:paraId="477C329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br w:type="page"/>
              <w:t>- полный переход на приборный учет при расчетах организаций муниципальной бюджетной сферы с организациями коммунального комплекса</w:t>
            </w:r>
            <w:r w:rsidRPr="002B1835">
              <w:rPr>
                <w:lang w:eastAsia="ru-RU"/>
              </w:rPr>
              <w:br w:type="page"/>
            </w:r>
          </w:p>
        </w:tc>
      </w:tr>
      <w:tr w:rsidR="002B1835" w:rsidRPr="002B1835" w14:paraId="23AC277B" w14:textId="77777777" w:rsidTr="0061392E">
        <w:trPr>
          <w:trHeight w:val="375"/>
        </w:trPr>
        <w:tc>
          <w:tcPr>
            <w:tcW w:w="4720" w:type="dxa"/>
          </w:tcPr>
          <w:p w14:paraId="48B6C01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_____________________________</w:t>
            </w:r>
          </w:p>
        </w:tc>
        <w:tc>
          <w:tcPr>
            <w:tcW w:w="5643" w:type="dxa"/>
            <w:noWrap/>
            <w:vAlign w:val="bottom"/>
          </w:tcPr>
          <w:p w14:paraId="25F42E9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4AF35214" w14:textId="77777777" w:rsidTr="0061392E">
        <w:trPr>
          <w:trHeight w:val="315"/>
        </w:trPr>
        <w:tc>
          <w:tcPr>
            <w:tcW w:w="10363" w:type="dxa"/>
            <w:gridSpan w:val="2"/>
            <w:noWrap/>
          </w:tcPr>
          <w:p w14:paraId="1E735E3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vertAlign w:val="superscript"/>
                <w:lang w:eastAsia="ru-RU"/>
              </w:rPr>
              <w:t>1</w:t>
            </w:r>
            <w:r w:rsidRPr="002B1835">
              <w:rPr>
                <w:lang w:eastAsia="ru-RU"/>
              </w:rPr>
              <w:t xml:space="preserve"> В разрезе подпрограмм муниципальной программы. Объем финансирования указывается в</w:t>
            </w:r>
          </w:p>
        </w:tc>
      </w:tr>
      <w:tr w:rsidR="002B1835" w:rsidRPr="002B1835" w14:paraId="777833A1" w14:textId="77777777" w:rsidTr="0061392E">
        <w:trPr>
          <w:trHeight w:val="255"/>
        </w:trPr>
        <w:tc>
          <w:tcPr>
            <w:tcW w:w="10363" w:type="dxa"/>
            <w:gridSpan w:val="2"/>
            <w:noWrap/>
          </w:tcPr>
          <w:p w14:paraId="73A0B62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тысячах рублей с точностью до второго знака после запятой</w:t>
            </w:r>
          </w:p>
        </w:tc>
      </w:tr>
      <w:tr w:rsidR="002B1835" w:rsidRPr="002B1835" w14:paraId="3491E456" w14:textId="77777777" w:rsidTr="0061392E">
        <w:trPr>
          <w:trHeight w:val="255"/>
        </w:trPr>
        <w:tc>
          <w:tcPr>
            <w:tcW w:w="4720" w:type="dxa"/>
            <w:noWrap/>
            <w:vAlign w:val="bottom"/>
          </w:tcPr>
          <w:p w14:paraId="59619C4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5643" w:type="dxa"/>
            <w:noWrap/>
            <w:vAlign w:val="bottom"/>
          </w:tcPr>
          <w:p w14:paraId="10B616B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49214D75" w14:textId="77777777" w:rsidTr="0061392E">
        <w:trPr>
          <w:trHeight w:val="255"/>
        </w:trPr>
        <w:tc>
          <w:tcPr>
            <w:tcW w:w="4720" w:type="dxa"/>
            <w:noWrap/>
            <w:vAlign w:val="bottom"/>
          </w:tcPr>
          <w:p w14:paraId="5BF1952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5643" w:type="dxa"/>
            <w:noWrap/>
            <w:vAlign w:val="bottom"/>
          </w:tcPr>
          <w:p w14:paraId="5DF2DD5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</w:tbl>
    <w:p w14:paraId="1DA563F6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6CF8A1C4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1962CE66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7E94CBA2" w14:textId="77777777" w:rsidR="002B1835" w:rsidRPr="002B1835" w:rsidRDefault="002B1835" w:rsidP="002B1835">
      <w:pPr>
        <w:suppressAutoHyphens w:val="0"/>
        <w:rPr>
          <w:lang w:eastAsia="ru-RU"/>
        </w:rPr>
        <w:sectPr w:rsidR="002B1835" w:rsidRPr="002B1835" w:rsidSect="0061392E">
          <w:type w:val="continuous"/>
          <w:pgSz w:w="11906" w:h="16838"/>
          <w:pgMar w:top="1134" w:right="851" w:bottom="1134" w:left="1134" w:header="709" w:footer="709" w:gutter="0"/>
          <w:cols w:space="720"/>
          <w:docGrid w:linePitch="326"/>
        </w:sectPr>
      </w:pPr>
    </w:p>
    <w:p w14:paraId="18C9BAD5" w14:textId="77777777" w:rsidR="002B1835" w:rsidRPr="002B1835" w:rsidRDefault="002B1835" w:rsidP="002B1835">
      <w:pPr>
        <w:suppressAutoHyphens w:val="0"/>
        <w:rPr>
          <w:color w:val="000000"/>
          <w:lang w:eastAsia="ru-RU"/>
        </w:rPr>
        <w:sectPr w:rsidR="002B1835" w:rsidRPr="002B1835" w:rsidSect="0061392E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  <w:bookmarkStart w:id="1" w:name="RANGE!A1:K19"/>
      <w:bookmarkEnd w:id="1"/>
    </w:p>
    <w:tbl>
      <w:tblPr>
        <w:tblW w:w="143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0"/>
        <w:gridCol w:w="2145"/>
        <w:gridCol w:w="1065"/>
        <w:gridCol w:w="1275"/>
        <w:gridCol w:w="1485"/>
        <w:gridCol w:w="785"/>
        <w:gridCol w:w="567"/>
        <w:gridCol w:w="37"/>
        <w:gridCol w:w="131"/>
        <w:gridCol w:w="360"/>
        <w:gridCol w:w="464"/>
        <w:gridCol w:w="37"/>
        <w:gridCol w:w="279"/>
        <w:gridCol w:w="393"/>
        <w:gridCol w:w="387"/>
        <w:gridCol w:w="236"/>
        <w:gridCol w:w="123"/>
        <w:gridCol w:w="1134"/>
        <w:gridCol w:w="209"/>
        <w:gridCol w:w="499"/>
        <w:gridCol w:w="709"/>
        <w:gridCol w:w="851"/>
        <w:gridCol w:w="349"/>
        <w:gridCol w:w="30"/>
      </w:tblGrid>
      <w:tr w:rsidR="002B1835" w:rsidRPr="002B1835" w14:paraId="6176773A" w14:textId="77777777" w:rsidTr="0061392E">
        <w:trPr>
          <w:trHeight w:val="409"/>
        </w:trPr>
        <w:tc>
          <w:tcPr>
            <w:tcW w:w="770" w:type="dxa"/>
            <w:vAlign w:val="center"/>
          </w:tcPr>
          <w:p w14:paraId="0E11349B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10" w:type="dxa"/>
            <w:gridSpan w:val="2"/>
            <w:vAlign w:val="bottom"/>
          </w:tcPr>
          <w:p w14:paraId="451BDB22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gridSpan w:val="2"/>
            <w:noWrap/>
            <w:vAlign w:val="bottom"/>
          </w:tcPr>
          <w:p w14:paraId="58B2758F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20" w:type="dxa"/>
            <w:gridSpan w:val="4"/>
            <w:noWrap/>
            <w:vAlign w:val="bottom"/>
          </w:tcPr>
          <w:p w14:paraId="5154C292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0" w:type="dxa"/>
            <w:noWrap/>
            <w:vAlign w:val="bottom"/>
          </w:tcPr>
          <w:p w14:paraId="3BB929CA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3"/>
            <w:noWrap/>
            <w:vAlign w:val="bottom"/>
          </w:tcPr>
          <w:p w14:paraId="4985008D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noWrap/>
            <w:vAlign w:val="bottom"/>
          </w:tcPr>
          <w:p w14:paraId="0E72F6B8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761" w:type="dxa"/>
            <w:gridSpan w:val="7"/>
            <w:vAlign w:val="bottom"/>
          </w:tcPr>
          <w:p w14:paraId="6B6FADFC" w14:textId="77777777" w:rsidR="002B1835" w:rsidRPr="002B1835" w:rsidRDefault="002B1835" w:rsidP="002B1835">
            <w:pPr>
              <w:suppressAutoHyphens w:val="0"/>
              <w:jc w:val="right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Приложение 2 </w:t>
            </w:r>
          </w:p>
        </w:tc>
        <w:tc>
          <w:tcPr>
            <w:tcW w:w="379" w:type="dxa"/>
            <w:gridSpan w:val="2"/>
            <w:noWrap/>
            <w:vAlign w:val="bottom"/>
          </w:tcPr>
          <w:p w14:paraId="36727EC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05110EB2" w14:textId="77777777" w:rsidTr="0061392E">
        <w:trPr>
          <w:trHeight w:val="315"/>
        </w:trPr>
        <w:tc>
          <w:tcPr>
            <w:tcW w:w="770" w:type="dxa"/>
            <w:vAlign w:val="center"/>
          </w:tcPr>
          <w:p w14:paraId="18C8CB3B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10" w:type="dxa"/>
            <w:gridSpan w:val="2"/>
            <w:vAlign w:val="bottom"/>
          </w:tcPr>
          <w:p w14:paraId="6A296422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gridSpan w:val="2"/>
            <w:noWrap/>
            <w:vAlign w:val="bottom"/>
          </w:tcPr>
          <w:p w14:paraId="50F3540D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20" w:type="dxa"/>
            <w:gridSpan w:val="4"/>
            <w:noWrap/>
            <w:vAlign w:val="bottom"/>
          </w:tcPr>
          <w:p w14:paraId="21EC5F8D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0" w:type="dxa"/>
            <w:noWrap/>
            <w:vAlign w:val="bottom"/>
          </w:tcPr>
          <w:p w14:paraId="041A5C20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3"/>
            <w:noWrap/>
            <w:vAlign w:val="bottom"/>
          </w:tcPr>
          <w:p w14:paraId="024CD813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noWrap/>
            <w:vAlign w:val="bottom"/>
          </w:tcPr>
          <w:p w14:paraId="5909F6F7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14:paraId="6E54460F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66" w:type="dxa"/>
            <w:gridSpan w:val="3"/>
            <w:noWrap/>
            <w:vAlign w:val="bottom"/>
          </w:tcPr>
          <w:p w14:paraId="3210A69C" w14:textId="77777777" w:rsidR="002B1835" w:rsidRPr="002B1835" w:rsidRDefault="002B1835" w:rsidP="002B1835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059" w:type="dxa"/>
            <w:gridSpan w:val="3"/>
            <w:noWrap/>
            <w:vAlign w:val="bottom"/>
          </w:tcPr>
          <w:p w14:paraId="43D47D9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79" w:type="dxa"/>
            <w:gridSpan w:val="2"/>
            <w:noWrap/>
            <w:vAlign w:val="bottom"/>
          </w:tcPr>
          <w:p w14:paraId="49E22E2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7F166203" w14:textId="77777777" w:rsidTr="0061392E">
        <w:trPr>
          <w:trHeight w:val="1155"/>
        </w:trPr>
        <w:tc>
          <w:tcPr>
            <w:tcW w:w="13941" w:type="dxa"/>
            <w:gridSpan w:val="22"/>
            <w:vAlign w:val="center"/>
          </w:tcPr>
          <w:p w14:paraId="7A6D808D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Сведения о показателях (индикаторах) муниципальной программы Александровского сельского поселения</w:t>
            </w:r>
            <w:r w:rsidRPr="002B1835">
              <w:rPr>
                <w:color w:val="000000"/>
                <w:lang w:eastAsia="ru-RU"/>
              </w:rPr>
              <w:br/>
            </w:r>
            <w:r w:rsidRPr="002B1835">
              <w:rPr>
                <w:b/>
                <w:bCs/>
                <w:color w:val="000000"/>
                <w:lang w:eastAsia="ru-RU"/>
              </w:rPr>
              <w:t>"Энергоэффективность и развитие энергетики"</w:t>
            </w:r>
            <w:r w:rsidRPr="002B1835">
              <w:rPr>
                <w:color w:val="000000"/>
                <w:lang w:eastAsia="ru-RU"/>
              </w:rPr>
              <w:br/>
              <w:t xml:space="preserve"> и их значениях</w:t>
            </w:r>
          </w:p>
        </w:tc>
        <w:tc>
          <w:tcPr>
            <w:tcW w:w="379" w:type="dxa"/>
            <w:gridSpan w:val="2"/>
            <w:noWrap/>
            <w:vAlign w:val="bottom"/>
          </w:tcPr>
          <w:p w14:paraId="55E9A2C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55CCFE51" w14:textId="77777777" w:rsidTr="0061392E">
        <w:trPr>
          <w:trHeight w:val="315"/>
        </w:trPr>
        <w:tc>
          <w:tcPr>
            <w:tcW w:w="770" w:type="dxa"/>
            <w:vAlign w:val="center"/>
          </w:tcPr>
          <w:p w14:paraId="18BB165C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45" w:type="dxa"/>
            <w:vAlign w:val="bottom"/>
          </w:tcPr>
          <w:p w14:paraId="5C559845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40" w:type="dxa"/>
            <w:gridSpan w:val="2"/>
            <w:noWrap/>
            <w:vAlign w:val="bottom"/>
          </w:tcPr>
          <w:p w14:paraId="5ABF6888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85" w:type="dxa"/>
            <w:noWrap/>
            <w:vAlign w:val="bottom"/>
          </w:tcPr>
          <w:p w14:paraId="7C19FE99" w14:textId="77777777" w:rsidR="002B1835" w:rsidRPr="002B1835" w:rsidRDefault="002B1835" w:rsidP="002B183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80" w:type="dxa"/>
            <w:gridSpan w:val="5"/>
            <w:noWrap/>
            <w:vAlign w:val="bottom"/>
          </w:tcPr>
          <w:p w14:paraId="0C492195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3"/>
            <w:noWrap/>
            <w:vAlign w:val="bottom"/>
          </w:tcPr>
          <w:p w14:paraId="6C99F71D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noWrap/>
            <w:vAlign w:val="bottom"/>
          </w:tcPr>
          <w:p w14:paraId="69AA1742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14:paraId="3D4B2567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66" w:type="dxa"/>
            <w:gridSpan w:val="3"/>
            <w:noWrap/>
            <w:vAlign w:val="bottom"/>
          </w:tcPr>
          <w:p w14:paraId="06E6C5E0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59" w:type="dxa"/>
            <w:gridSpan w:val="3"/>
            <w:noWrap/>
            <w:vAlign w:val="bottom"/>
          </w:tcPr>
          <w:p w14:paraId="5E41D39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79" w:type="dxa"/>
            <w:gridSpan w:val="2"/>
            <w:noWrap/>
            <w:vAlign w:val="bottom"/>
          </w:tcPr>
          <w:p w14:paraId="1E5FA1C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355939EF" w14:textId="77777777" w:rsidTr="0061392E">
        <w:trPr>
          <w:trHeight w:val="1125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552C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№ п/п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55E9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Наименование показателя (индикатора)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B30A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Пункт Федерального плана</w:t>
            </w:r>
            <w:r w:rsidRPr="002B1835">
              <w:rPr>
                <w:lang w:eastAsia="ru-RU"/>
              </w:rPr>
              <w:br/>
              <w:t xml:space="preserve"> статистических работ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585E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Ед. измерения</w:t>
            </w:r>
          </w:p>
        </w:tc>
        <w:tc>
          <w:tcPr>
            <w:tcW w:w="7201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EBA9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  <w:tc>
          <w:tcPr>
            <w:tcW w:w="379" w:type="dxa"/>
            <w:gridSpan w:val="2"/>
            <w:noWrap/>
            <w:vAlign w:val="bottom"/>
          </w:tcPr>
          <w:p w14:paraId="25C9449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61392E" w:rsidRPr="002B1835" w14:paraId="73BD5003" w14:textId="77777777" w:rsidTr="0061392E">
        <w:trPr>
          <w:trHeight w:val="315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60F0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AC3A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337E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B3D84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3DB81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8A293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1E2E2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9A6C8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2018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026B6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B7A0F13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2020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A12897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59EF6C8" w14:textId="79D21219" w:rsidR="0061392E" w:rsidRPr="002B1835" w:rsidRDefault="0061392E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610C0" w14:textId="108FDB05" w:rsidR="0061392E" w:rsidRPr="002B1835" w:rsidRDefault="0061392E" w:rsidP="002B1835">
            <w:pPr>
              <w:rPr>
                <w:lang w:eastAsia="ru-RU"/>
              </w:rPr>
            </w:pPr>
            <w:r w:rsidRPr="002B1835">
              <w:rPr>
                <w:lang w:eastAsia="ru-RU"/>
              </w:rPr>
              <w:t>2023</w:t>
            </w:r>
          </w:p>
        </w:tc>
        <w:tc>
          <w:tcPr>
            <w:tcW w:w="379" w:type="dxa"/>
            <w:gridSpan w:val="2"/>
            <w:noWrap/>
            <w:vAlign w:val="bottom"/>
          </w:tcPr>
          <w:p w14:paraId="4E6E2CE6" w14:textId="1F870D4D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4E982AFD" w14:textId="77777777" w:rsidTr="0061392E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388D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55C6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77D8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7FCF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03D8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4A3D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DE2A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D8E1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8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1E02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20138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99ADF9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8075E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7F4C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13</w:t>
            </w:r>
          </w:p>
        </w:tc>
        <w:tc>
          <w:tcPr>
            <w:tcW w:w="379" w:type="dxa"/>
            <w:gridSpan w:val="2"/>
            <w:shd w:val="clear" w:color="auto" w:fill="FFFFFF"/>
            <w:vAlign w:val="center"/>
          </w:tcPr>
          <w:p w14:paraId="59B6A30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45585326" w14:textId="77777777" w:rsidTr="0061392E">
        <w:trPr>
          <w:trHeight w:val="403"/>
        </w:trPr>
        <w:tc>
          <w:tcPr>
            <w:tcW w:w="1167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3EB60CA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МУНИЦИПАЛЬНАЯ ПРОГРАММА </w:t>
            </w:r>
            <w:r w:rsidRPr="002B1835">
              <w:rPr>
                <w:b/>
                <w:bCs/>
                <w:lang w:eastAsia="ru-RU"/>
              </w:rPr>
              <w:t>"Энергоэффективность и развитие энергетики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690FDC8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208BDE9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E62B0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79" w:type="dxa"/>
            <w:gridSpan w:val="2"/>
            <w:noWrap/>
            <w:vAlign w:val="bottom"/>
          </w:tcPr>
          <w:p w14:paraId="090CA66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6943E6B8" w14:textId="77777777" w:rsidTr="0061392E">
        <w:trPr>
          <w:gridAfter w:val="1"/>
          <w:wAfter w:w="30" w:type="dxa"/>
          <w:trHeight w:val="838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AA63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470B1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снижение затрат на энергоносители</w:t>
            </w:r>
          </w:p>
        </w:tc>
        <w:tc>
          <w:tcPr>
            <w:tcW w:w="2340" w:type="dxa"/>
            <w:gridSpan w:val="2"/>
            <w:vAlign w:val="bottom"/>
          </w:tcPr>
          <w:p w14:paraId="7480F792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Исполнение показателей 1.1.1-1.1.5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69F2B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34E34E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 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00E10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3,0 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C5C480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 3,0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103F1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3,0 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52027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3,0 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236762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3,0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5EF8C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7BBED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552D4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1,0</w:t>
            </w:r>
          </w:p>
        </w:tc>
        <w:tc>
          <w:tcPr>
            <w:tcW w:w="349" w:type="dxa"/>
            <w:noWrap/>
            <w:vAlign w:val="bottom"/>
          </w:tcPr>
          <w:p w14:paraId="68B7ABB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727B5954" w14:textId="77777777" w:rsidTr="0061392E">
        <w:trPr>
          <w:trHeight w:val="551"/>
        </w:trPr>
        <w:tc>
          <w:tcPr>
            <w:tcW w:w="1167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CF70D1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Подпрограмма «Повышение энергетической эффективности экономики Александровского сельского поселения и</w:t>
            </w:r>
          </w:p>
          <w:p w14:paraId="5CBEFD6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сокращение энергетических издержек в бюджетном секторе на 2015-2021 годы»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60D546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86AEAE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8C2555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79" w:type="dxa"/>
            <w:gridSpan w:val="2"/>
            <w:noWrap/>
            <w:vAlign w:val="bottom"/>
          </w:tcPr>
          <w:p w14:paraId="0250D80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228D0509" w14:textId="77777777" w:rsidTr="0061392E">
        <w:trPr>
          <w:trHeight w:val="844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E9D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1.1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FDFDD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снижение затрат на энергоносители</w:t>
            </w:r>
          </w:p>
        </w:tc>
        <w:tc>
          <w:tcPr>
            <w:tcW w:w="2340" w:type="dxa"/>
            <w:gridSpan w:val="2"/>
            <w:vAlign w:val="bottom"/>
          </w:tcPr>
          <w:p w14:paraId="3FFF793F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  <w:r w:rsidRPr="002B1835">
              <w:rPr>
                <w:lang w:eastAsia="ru-RU"/>
              </w:rPr>
              <w:t>Исполнение показателей 1.1.1-1.1.5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B32F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23E7A5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2,0 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1E7D17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3,0 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55C949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3,0 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BBDE33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3,0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C3685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986888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3,0 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30825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05925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CBA66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1,0</w:t>
            </w:r>
          </w:p>
        </w:tc>
        <w:tc>
          <w:tcPr>
            <w:tcW w:w="379" w:type="dxa"/>
            <w:gridSpan w:val="2"/>
            <w:shd w:val="clear" w:color="auto" w:fill="FFFFFF"/>
            <w:noWrap/>
            <w:vAlign w:val="bottom"/>
          </w:tcPr>
          <w:p w14:paraId="0CBBFAB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FB7D708" w14:textId="77777777" w:rsidTr="0061392E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EE9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FC7CF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52BC3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50C461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A3A6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CF248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BA631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77109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C4380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4A6A08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7699DE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79" w:type="dxa"/>
            <w:gridSpan w:val="2"/>
            <w:shd w:val="clear" w:color="auto" w:fill="FFFFFF"/>
            <w:noWrap/>
            <w:vAlign w:val="bottom"/>
          </w:tcPr>
          <w:p w14:paraId="79DC9E7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E84B6F4" w14:textId="77777777" w:rsidTr="0061392E">
        <w:trPr>
          <w:trHeight w:val="365"/>
        </w:trPr>
        <w:tc>
          <w:tcPr>
            <w:tcW w:w="1394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1105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379" w:type="dxa"/>
            <w:gridSpan w:val="2"/>
            <w:noWrap/>
            <w:vAlign w:val="bottom"/>
          </w:tcPr>
          <w:p w14:paraId="0B9DC46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46A61862" w14:textId="77777777" w:rsidTr="0061392E">
        <w:trPr>
          <w:trHeight w:val="437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B7B1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1.1.1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5D1F8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bottom"/>
          </w:tcPr>
          <w:p w14:paraId="518E7A05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EBE9B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1A11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3CDA9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9BF09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6A6B4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A1B3F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98207A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C6BCA3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E38625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421615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79" w:type="dxa"/>
            <w:gridSpan w:val="2"/>
            <w:noWrap/>
            <w:vAlign w:val="bottom"/>
          </w:tcPr>
          <w:p w14:paraId="7FA0609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65EDFF1B" w14:textId="77777777" w:rsidTr="0061392E">
        <w:trPr>
          <w:trHeight w:val="945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242F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1.1.2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CEDB2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снижение затрат на энергоносители </w:t>
            </w:r>
          </w:p>
        </w:tc>
        <w:tc>
          <w:tcPr>
            <w:tcW w:w="1275" w:type="dxa"/>
            <w:vAlign w:val="bottom"/>
          </w:tcPr>
          <w:p w14:paraId="3CB9A18F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77CE9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тыс. руб.</w:t>
            </w:r>
            <w:r w:rsidRPr="002B1835">
              <w:rPr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DA1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2,0 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E5612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3,0 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CCEE1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3,0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D772F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3,0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61B8C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FF9B43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3,0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98324E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72B8EF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D18FD9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1,0</w:t>
            </w:r>
          </w:p>
        </w:tc>
        <w:tc>
          <w:tcPr>
            <w:tcW w:w="379" w:type="dxa"/>
            <w:gridSpan w:val="2"/>
            <w:noWrap/>
            <w:vAlign w:val="bottom"/>
          </w:tcPr>
          <w:p w14:paraId="02C54B7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1ACCFF43" w14:textId="77777777" w:rsidTr="0061392E">
        <w:trPr>
          <w:trHeight w:val="945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A2F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1.1.3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58239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Показатель (индикатор) 1.1.3, определяющий результативность только основного мероприятия 1.1</w:t>
            </w:r>
          </w:p>
        </w:tc>
        <w:tc>
          <w:tcPr>
            <w:tcW w:w="1275" w:type="dxa"/>
            <w:vAlign w:val="bottom"/>
          </w:tcPr>
          <w:p w14:paraId="745A0D20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B68A8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00F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49AAE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2DAD0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544C0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F5518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3458F9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EA2951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E3F135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4D4AA1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79" w:type="dxa"/>
            <w:gridSpan w:val="2"/>
            <w:noWrap/>
            <w:vAlign w:val="bottom"/>
          </w:tcPr>
          <w:p w14:paraId="1D8F3AB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20B69876" w14:textId="77777777" w:rsidTr="0061392E">
        <w:trPr>
          <w:trHeight w:val="945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735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1.1.4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7A03A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Показатель (индикатор) 1.1.3, определяющий результативность только основного мероприятия 1.1</w:t>
            </w:r>
          </w:p>
        </w:tc>
        <w:tc>
          <w:tcPr>
            <w:tcW w:w="1275" w:type="dxa"/>
            <w:vAlign w:val="bottom"/>
          </w:tcPr>
          <w:p w14:paraId="58EB08F7" w14:textId="77777777" w:rsidR="002B1835" w:rsidRPr="002B1835" w:rsidRDefault="002B1835" w:rsidP="002B1835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3C9C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3C7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BCA06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61B2C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15758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4BB7E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BDBFC2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165442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4F459C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D25A17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79" w:type="dxa"/>
            <w:gridSpan w:val="2"/>
            <w:noWrap/>
            <w:vAlign w:val="bottom"/>
          </w:tcPr>
          <w:p w14:paraId="07B0B25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5166509D" w14:textId="77777777" w:rsidTr="0061392E">
        <w:trPr>
          <w:trHeight w:val="945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AD1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1.1.5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13934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…Показатель (индикатор) 1.1.3, определяющий результативность только основного мероприятия 1.1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071CA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E2520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710AC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B7CF1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90417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2BDD6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D97F6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BF8603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290EEA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D1F9AF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088AE9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79" w:type="dxa"/>
            <w:gridSpan w:val="2"/>
            <w:noWrap/>
            <w:vAlign w:val="bottom"/>
          </w:tcPr>
          <w:p w14:paraId="769F1E9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</w:tbl>
    <w:p w14:paraId="5D2F804F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025A3869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5A32C239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6851F9BF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2BE6FA97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57284367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3EAEAA5F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4DCAE430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7BA0F1EE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686E3843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67714578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7F82F258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5D980D6F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2D4831B8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45A823E1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tbl>
      <w:tblPr>
        <w:tblW w:w="176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2"/>
        <w:gridCol w:w="637"/>
        <w:gridCol w:w="1699"/>
        <w:gridCol w:w="901"/>
        <w:gridCol w:w="1619"/>
        <w:gridCol w:w="680"/>
        <w:gridCol w:w="709"/>
        <w:gridCol w:w="992"/>
        <w:gridCol w:w="344"/>
        <w:gridCol w:w="648"/>
        <w:gridCol w:w="816"/>
        <w:gridCol w:w="602"/>
        <w:gridCol w:w="430"/>
        <w:gridCol w:w="81"/>
        <w:gridCol w:w="236"/>
        <w:gridCol w:w="103"/>
        <w:gridCol w:w="133"/>
        <w:gridCol w:w="527"/>
        <w:gridCol w:w="191"/>
        <w:gridCol w:w="45"/>
        <w:gridCol w:w="900"/>
        <w:gridCol w:w="75"/>
        <w:gridCol w:w="246"/>
        <w:gridCol w:w="719"/>
        <w:gridCol w:w="2345"/>
      </w:tblGrid>
      <w:tr w:rsidR="002B1835" w:rsidRPr="002B1835" w14:paraId="66EDE3D3" w14:textId="77777777" w:rsidTr="0061392E">
        <w:trPr>
          <w:gridAfter w:val="1"/>
          <w:wAfter w:w="2345" w:type="dxa"/>
          <w:trHeight w:val="405"/>
        </w:trPr>
        <w:tc>
          <w:tcPr>
            <w:tcW w:w="2629" w:type="dxa"/>
            <w:gridSpan w:val="2"/>
            <w:noWrap/>
            <w:vAlign w:val="bottom"/>
          </w:tcPr>
          <w:p w14:paraId="5E7545E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bookmarkStart w:id="2" w:name="RANGE!B1:J19"/>
            <w:bookmarkEnd w:id="2"/>
          </w:p>
        </w:tc>
        <w:tc>
          <w:tcPr>
            <w:tcW w:w="2600" w:type="dxa"/>
            <w:gridSpan w:val="2"/>
            <w:noWrap/>
            <w:vAlign w:val="bottom"/>
          </w:tcPr>
          <w:p w14:paraId="5406AC1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299" w:type="dxa"/>
            <w:gridSpan w:val="2"/>
            <w:noWrap/>
            <w:vAlign w:val="bottom"/>
          </w:tcPr>
          <w:p w14:paraId="1F04E90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45" w:type="dxa"/>
            <w:gridSpan w:val="3"/>
            <w:noWrap/>
            <w:vAlign w:val="bottom"/>
          </w:tcPr>
          <w:p w14:paraId="1A6BFF3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14:paraId="3C29D23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032" w:type="dxa"/>
            <w:gridSpan w:val="2"/>
            <w:noWrap/>
            <w:vAlign w:val="bottom"/>
          </w:tcPr>
          <w:p w14:paraId="2B736D6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gridSpan w:val="5"/>
            <w:noWrap/>
            <w:vAlign w:val="bottom"/>
          </w:tcPr>
          <w:p w14:paraId="0638592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14:paraId="3AC07C5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940" w:type="dxa"/>
            <w:gridSpan w:val="4"/>
            <w:noWrap/>
            <w:vAlign w:val="bottom"/>
          </w:tcPr>
          <w:p w14:paraId="056DF8C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0B46FB5B" w14:textId="77777777" w:rsidTr="0061392E">
        <w:trPr>
          <w:gridAfter w:val="1"/>
          <w:wAfter w:w="2345" w:type="dxa"/>
          <w:trHeight w:val="405"/>
        </w:trPr>
        <w:tc>
          <w:tcPr>
            <w:tcW w:w="2629" w:type="dxa"/>
            <w:gridSpan w:val="2"/>
            <w:noWrap/>
            <w:vAlign w:val="bottom"/>
          </w:tcPr>
          <w:p w14:paraId="4F4A075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00" w:type="dxa"/>
            <w:gridSpan w:val="2"/>
            <w:noWrap/>
            <w:vAlign w:val="bottom"/>
          </w:tcPr>
          <w:p w14:paraId="66079D5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299" w:type="dxa"/>
            <w:gridSpan w:val="2"/>
            <w:noWrap/>
            <w:vAlign w:val="bottom"/>
          </w:tcPr>
          <w:p w14:paraId="4D2B260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045" w:type="dxa"/>
            <w:gridSpan w:val="3"/>
            <w:noWrap/>
            <w:vAlign w:val="bottom"/>
          </w:tcPr>
          <w:p w14:paraId="0B5EF98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14:paraId="55980DE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032" w:type="dxa"/>
            <w:gridSpan w:val="2"/>
            <w:noWrap/>
            <w:vAlign w:val="bottom"/>
          </w:tcPr>
          <w:p w14:paraId="455A50E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gridSpan w:val="5"/>
            <w:noWrap/>
            <w:vAlign w:val="bottom"/>
          </w:tcPr>
          <w:p w14:paraId="34DE7CA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14:paraId="7CE1D978" w14:textId="77777777" w:rsidR="002B1835" w:rsidRDefault="002B1835" w:rsidP="002B1835">
            <w:pPr>
              <w:suppressAutoHyphens w:val="0"/>
              <w:rPr>
                <w:lang w:eastAsia="ru-RU"/>
              </w:rPr>
            </w:pPr>
          </w:p>
          <w:p w14:paraId="3EFAC215" w14:textId="77777777" w:rsidR="0061392E" w:rsidRDefault="0061392E" w:rsidP="002B1835">
            <w:pPr>
              <w:suppressAutoHyphens w:val="0"/>
              <w:rPr>
                <w:lang w:eastAsia="ru-RU"/>
              </w:rPr>
            </w:pPr>
          </w:p>
          <w:p w14:paraId="21D3830B" w14:textId="77777777" w:rsidR="0061392E" w:rsidRDefault="0061392E" w:rsidP="002B1835">
            <w:pPr>
              <w:suppressAutoHyphens w:val="0"/>
              <w:rPr>
                <w:lang w:eastAsia="ru-RU"/>
              </w:rPr>
            </w:pPr>
          </w:p>
          <w:p w14:paraId="07F779BB" w14:textId="77777777" w:rsidR="0061392E" w:rsidRDefault="0061392E" w:rsidP="002B1835">
            <w:pPr>
              <w:suppressAutoHyphens w:val="0"/>
              <w:rPr>
                <w:lang w:eastAsia="ru-RU"/>
              </w:rPr>
            </w:pPr>
          </w:p>
          <w:p w14:paraId="420EF7A9" w14:textId="77777777" w:rsidR="0061392E" w:rsidRDefault="0061392E" w:rsidP="002B1835">
            <w:pPr>
              <w:suppressAutoHyphens w:val="0"/>
              <w:rPr>
                <w:lang w:eastAsia="ru-RU"/>
              </w:rPr>
            </w:pPr>
          </w:p>
          <w:p w14:paraId="551C1EB6" w14:textId="77777777" w:rsidR="0061392E" w:rsidRDefault="0061392E" w:rsidP="002B1835">
            <w:pPr>
              <w:suppressAutoHyphens w:val="0"/>
              <w:rPr>
                <w:lang w:eastAsia="ru-RU"/>
              </w:rPr>
            </w:pPr>
          </w:p>
          <w:p w14:paraId="649E196A" w14:textId="77777777" w:rsidR="0061392E" w:rsidRDefault="0061392E" w:rsidP="002B1835">
            <w:pPr>
              <w:suppressAutoHyphens w:val="0"/>
              <w:rPr>
                <w:lang w:eastAsia="ru-RU"/>
              </w:rPr>
            </w:pPr>
          </w:p>
          <w:p w14:paraId="5661824A" w14:textId="32D3061B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940" w:type="dxa"/>
            <w:gridSpan w:val="4"/>
            <w:noWrap/>
            <w:vAlign w:val="bottom"/>
          </w:tcPr>
          <w:p w14:paraId="75D0265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  <w:p w14:paraId="4D5D146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  <w:p w14:paraId="06E3AF7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  <w:p w14:paraId="67CF6D73" w14:textId="2041EF05" w:rsidR="002B1835" w:rsidRDefault="002B1835" w:rsidP="002B1835">
            <w:pPr>
              <w:suppressAutoHyphens w:val="0"/>
              <w:rPr>
                <w:lang w:eastAsia="ru-RU"/>
              </w:rPr>
            </w:pPr>
          </w:p>
          <w:p w14:paraId="1C7B61CB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  <w:p w14:paraId="1BA6D35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  <w:p w14:paraId="6A0635B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Приложение 3</w:t>
            </w:r>
          </w:p>
        </w:tc>
      </w:tr>
      <w:tr w:rsidR="002B1835" w:rsidRPr="002B1835" w14:paraId="313CA202" w14:textId="77777777" w:rsidTr="0061392E">
        <w:trPr>
          <w:gridAfter w:val="1"/>
          <w:wAfter w:w="2345" w:type="dxa"/>
          <w:trHeight w:val="375"/>
        </w:trPr>
        <w:tc>
          <w:tcPr>
            <w:tcW w:w="2629" w:type="dxa"/>
            <w:gridSpan w:val="2"/>
            <w:noWrap/>
            <w:vAlign w:val="bottom"/>
          </w:tcPr>
          <w:p w14:paraId="3D25980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00" w:type="dxa"/>
            <w:gridSpan w:val="2"/>
            <w:noWrap/>
            <w:vAlign w:val="bottom"/>
          </w:tcPr>
          <w:p w14:paraId="6646AA7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299" w:type="dxa"/>
            <w:gridSpan w:val="2"/>
            <w:noWrap/>
            <w:vAlign w:val="bottom"/>
          </w:tcPr>
          <w:p w14:paraId="4007B56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045" w:type="dxa"/>
            <w:gridSpan w:val="3"/>
            <w:noWrap/>
            <w:vAlign w:val="bottom"/>
          </w:tcPr>
          <w:p w14:paraId="02C8415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14:paraId="57803EB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032" w:type="dxa"/>
            <w:gridSpan w:val="2"/>
            <w:noWrap/>
            <w:vAlign w:val="bottom"/>
          </w:tcPr>
          <w:p w14:paraId="6DF1BEB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gridSpan w:val="5"/>
            <w:noWrap/>
            <w:vAlign w:val="bottom"/>
          </w:tcPr>
          <w:p w14:paraId="6E2EDFC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14:paraId="174BB90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940" w:type="dxa"/>
            <w:gridSpan w:val="4"/>
            <w:noWrap/>
            <w:vAlign w:val="bottom"/>
          </w:tcPr>
          <w:p w14:paraId="4F05EC0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2C10545E" w14:textId="77777777" w:rsidTr="0061392E">
        <w:trPr>
          <w:gridAfter w:val="1"/>
          <w:wAfter w:w="2345" w:type="dxa"/>
          <w:trHeight w:val="1320"/>
        </w:trPr>
        <w:tc>
          <w:tcPr>
            <w:tcW w:w="15325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E1FFBE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Расходы местного бюджета на реализацию муниципальной программы Александровского сельского поселения </w:t>
            </w:r>
            <w:r w:rsidRPr="002B1835">
              <w:rPr>
                <w:b/>
                <w:bCs/>
                <w:lang w:eastAsia="ru-RU"/>
              </w:rPr>
              <w:t>"Энергоэффективность и развитие энергетики"</w:t>
            </w:r>
          </w:p>
        </w:tc>
      </w:tr>
      <w:tr w:rsidR="002B1835" w:rsidRPr="002B1835" w14:paraId="474569A3" w14:textId="77777777" w:rsidTr="0061392E">
        <w:trPr>
          <w:trHeight w:val="465"/>
        </w:trPr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81668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strike/>
                <w:lang w:eastAsia="ru-RU"/>
              </w:rPr>
              <w:t> 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44619D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strike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05AF33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strike/>
                <w:lang w:eastAsia="ru-RU"/>
              </w:rPr>
              <w:t> </w:t>
            </w:r>
          </w:p>
        </w:tc>
        <w:tc>
          <w:tcPr>
            <w:tcW w:w="530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C30C30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strike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5B75CD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strike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71171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strike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B8ED02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strike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0D42E0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strike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76F59AE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strike/>
                <w:lang w:eastAsia="ru-RU"/>
              </w:rPr>
              <w:t> </w:t>
            </w:r>
          </w:p>
        </w:tc>
      </w:tr>
      <w:tr w:rsidR="002B1835" w:rsidRPr="002B1835" w14:paraId="12A089D8" w14:textId="77777777" w:rsidTr="0061392E">
        <w:trPr>
          <w:gridAfter w:val="1"/>
          <w:wAfter w:w="2345" w:type="dxa"/>
          <w:trHeight w:val="1105"/>
        </w:trPr>
        <w:tc>
          <w:tcPr>
            <w:tcW w:w="1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F26FA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Статус</w:t>
            </w:r>
          </w:p>
        </w:tc>
        <w:tc>
          <w:tcPr>
            <w:tcW w:w="233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208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7949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47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2D519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2B1835" w:rsidRPr="002B1835" w14:paraId="64A2207F" w14:textId="77777777" w:rsidTr="0061392E">
        <w:trPr>
          <w:gridAfter w:val="1"/>
          <w:wAfter w:w="2345" w:type="dxa"/>
          <w:trHeight w:val="945"/>
        </w:trPr>
        <w:tc>
          <w:tcPr>
            <w:tcW w:w="1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D17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4FD0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BC8D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1F59F8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2015</w:t>
            </w:r>
            <w:r w:rsidRPr="002B1835">
              <w:rPr>
                <w:lang w:eastAsia="ru-RU"/>
              </w:rPr>
              <w:br/>
              <w:t>(первый год реализации)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6F5BE5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2016</w:t>
            </w:r>
            <w:r w:rsidRPr="002B1835">
              <w:rPr>
                <w:lang w:eastAsia="ru-RU"/>
              </w:rPr>
              <w:br/>
              <w:t>(второй год реализации)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C9396E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2017</w:t>
            </w:r>
            <w:r w:rsidRPr="002B1835">
              <w:rPr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50FDA9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2018</w:t>
            </w:r>
            <w:r w:rsidRPr="002B1835">
              <w:rPr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C422DE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2019</w:t>
            </w:r>
            <w:r w:rsidRPr="002B1835">
              <w:rPr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E69B6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2020</w:t>
            </w:r>
            <w:r w:rsidRPr="002B1835">
              <w:rPr>
                <w:lang w:eastAsia="ru-RU"/>
              </w:rPr>
              <w:br/>
              <w:t xml:space="preserve">(шестой год реализации)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E3AA2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2021 (седьмой год реализации)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02C8A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2022 восьмой год реализации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0D84A2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2023 девятый год реал</w:t>
            </w:r>
          </w:p>
        </w:tc>
      </w:tr>
      <w:tr w:rsidR="002B1835" w:rsidRPr="002B1835" w14:paraId="4033FE1A" w14:textId="77777777" w:rsidTr="0061392E">
        <w:trPr>
          <w:gridAfter w:val="1"/>
          <w:wAfter w:w="2345" w:type="dxa"/>
          <w:trHeight w:val="375"/>
        </w:trPr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C58FE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2ECD7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8C1BD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145B3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FB7C7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E17E0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AD766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A3A09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8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355690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ABCC2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10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4938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5C1F9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B1835" w:rsidRPr="002B1835" w14:paraId="6D11D405" w14:textId="77777777" w:rsidTr="0061392E">
        <w:trPr>
          <w:gridAfter w:val="1"/>
          <w:wAfter w:w="2345" w:type="dxa"/>
          <w:trHeight w:val="315"/>
        </w:trPr>
        <w:tc>
          <w:tcPr>
            <w:tcW w:w="1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120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МУНИЦИПАЛЬНАЯ ПРОГРАММА</w:t>
            </w:r>
          </w:p>
        </w:tc>
        <w:tc>
          <w:tcPr>
            <w:tcW w:w="233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3D35" w14:textId="77777777" w:rsidR="002B1835" w:rsidRPr="002B1835" w:rsidRDefault="002B1835" w:rsidP="002B18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Энергоэффективность и развитие энергетики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E0E99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6EA07F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100307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50E3AE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49,6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3B76A3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166,1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42F852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77,8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C3D48F7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54,3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6250A38" w14:textId="77777777" w:rsidR="002B1835" w:rsidRPr="002B1835" w:rsidRDefault="002B1835" w:rsidP="002B1835">
            <w:pPr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73,7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605BBB2" w14:textId="77777777" w:rsidR="002B1835" w:rsidRPr="002B1835" w:rsidRDefault="002B1835" w:rsidP="002B1835">
            <w:pPr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21,3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4FE5BBA" w14:textId="77777777" w:rsidR="002B1835" w:rsidRPr="002B1835" w:rsidRDefault="002B1835" w:rsidP="002B1835">
            <w:pPr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21,3</w:t>
            </w:r>
          </w:p>
        </w:tc>
      </w:tr>
      <w:tr w:rsidR="002B1835" w:rsidRPr="002B1835" w14:paraId="4304B163" w14:textId="77777777" w:rsidTr="0061392E">
        <w:trPr>
          <w:gridAfter w:val="1"/>
          <w:wAfter w:w="2345" w:type="dxa"/>
          <w:trHeight w:val="375"/>
        </w:trPr>
        <w:tc>
          <w:tcPr>
            <w:tcW w:w="1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C1C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8971" w14:textId="77777777" w:rsidR="002B1835" w:rsidRPr="002B1835" w:rsidRDefault="002B1835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DA9CF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 по ГРБС: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C3FB81" w14:textId="77777777" w:rsidR="002B1835" w:rsidRPr="002B1835" w:rsidRDefault="002B1835" w:rsidP="002B18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946CFD" w14:textId="77777777" w:rsidR="002B1835" w:rsidRPr="002B1835" w:rsidRDefault="002B1835" w:rsidP="002B18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25F9AF" w14:textId="77777777" w:rsidR="002B1835" w:rsidRPr="002B1835" w:rsidRDefault="002B1835" w:rsidP="002B18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E864E5" w14:textId="77777777" w:rsidR="002B1835" w:rsidRPr="002B1835" w:rsidRDefault="002B1835" w:rsidP="002B18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73997B" w14:textId="77777777" w:rsidR="002B1835" w:rsidRPr="002B1835" w:rsidRDefault="002B1835" w:rsidP="002B18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2D3D9ED" w14:textId="77777777" w:rsidR="002B1835" w:rsidRPr="002B1835" w:rsidRDefault="002B1835" w:rsidP="002B18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45C3590" w14:textId="77777777" w:rsidR="002B1835" w:rsidRPr="002B1835" w:rsidRDefault="002B1835" w:rsidP="002B1835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07F8E56" w14:textId="77777777" w:rsidR="002B1835" w:rsidRPr="002B1835" w:rsidRDefault="002B1835" w:rsidP="002B1835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884357C" w14:textId="77777777" w:rsidR="002B1835" w:rsidRPr="002B1835" w:rsidRDefault="002B1835" w:rsidP="002B1835">
            <w:pPr>
              <w:jc w:val="center"/>
              <w:rPr>
                <w:b/>
                <w:bCs/>
                <w:lang w:eastAsia="ru-RU"/>
              </w:rPr>
            </w:pPr>
          </w:p>
        </w:tc>
      </w:tr>
      <w:tr w:rsidR="002B1835" w:rsidRPr="002B1835" w14:paraId="2F3B943A" w14:textId="77777777" w:rsidTr="0061392E">
        <w:trPr>
          <w:gridAfter w:val="1"/>
          <w:wAfter w:w="2345" w:type="dxa"/>
          <w:trHeight w:val="375"/>
        </w:trPr>
        <w:tc>
          <w:tcPr>
            <w:tcW w:w="1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5F20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24F22" w14:textId="77777777" w:rsidR="002B1835" w:rsidRPr="002B1835" w:rsidRDefault="002B1835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4D2905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исполнитель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F8FE6C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456FBE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DCA544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BCE1FF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36A144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3D59F4C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54CE82D" w14:textId="77777777" w:rsidR="002B1835" w:rsidRPr="002B1835" w:rsidRDefault="002B1835" w:rsidP="002B1835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273B759" w14:textId="77777777" w:rsidR="002B1835" w:rsidRPr="002B1835" w:rsidRDefault="002B1835" w:rsidP="002B1835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C4DC997" w14:textId="77777777" w:rsidR="002B1835" w:rsidRPr="002B1835" w:rsidRDefault="002B1835" w:rsidP="002B1835">
            <w:pPr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</w:tr>
      <w:tr w:rsidR="002B1835" w:rsidRPr="002B1835" w14:paraId="7593E90D" w14:textId="77777777" w:rsidTr="0061392E">
        <w:trPr>
          <w:gridAfter w:val="1"/>
          <w:wAfter w:w="2345" w:type="dxa"/>
          <w:trHeight w:val="375"/>
        </w:trPr>
        <w:tc>
          <w:tcPr>
            <w:tcW w:w="1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3DE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D8FAD" w14:textId="77777777" w:rsidR="002B1835" w:rsidRPr="002B1835" w:rsidRDefault="002B1835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7DA1A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исполнитель 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AEB020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A78129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12CAF4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00A9F0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8437F9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76438DA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AE5E487" w14:textId="77777777" w:rsidR="002B1835" w:rsidRPr="002B1835" w:rsidRDefault="002B1835" w:rsidP="002B1835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07CE703" w14:textId="77777777" w:rsidR="002B1835" w:rsidRPr="002B1835" w:rsidRDefault="002B1835" w:rsidP="002B1835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2B71B01" w14:textId="77777777" w:rsidR="002B1835" w:rsidRPr="002B1835" w:rsidRDefault="002B1835" w:rsidP="002B1835">
            <w:pPr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</w:tr>
      <w:tr w:rsidR="002B1835" w:rsidRPr="002B1835" w14:paraId="0BB79174" w14:textId="77777777" w:rsidTr="0061392E">
        <w:trPr>
          <w:gridAfter w:val="1"/>
          <w:wAfter w:w="2345" w:type="dxa"/>
          <w:trHeight w:val="1260"/>
        </w:trPr>
        <w:tc>
          <w:tcPr>
            <w:tcW w:w="1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082F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550D" w14:textId="77777777" w:rsidR="002B1835" w:rsidRPr="002B1835" w:rsidRDefault="002B1835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A7DD7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E70C7E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45,2 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D732CF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47,5 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C524C4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49,6 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202675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166,1 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701345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77,8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BA023D1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54,3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98B07DA" w14:textId="77777777" w:rsidR="002B1835" w:rsidRPr="002B1835" w:rsidRDefault="002B1835" w:rsidP="002B1835">
            <w:pPr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73,7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5B92B02" w14:textId="77777777" w:rsidR="002B1835" w:rsidRPr="002B1835" w:rsidRDefault="002B1835" w:rsidP="002B1835">
            <w:pPr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21,3</w:t>
            </w:r>
          </w:p>
        </w:tc>
        <w:tc>
          <w:tcPr>
            <w:tcW w:w="104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BB3CC76" w14:textId="77777777" w:rsidR="002B1835" w:rsidRPr="002B1835" w:rsidRDefault="002B1835" w:rsidP="002B1835">
            <w:pPr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23,1</w:t>
            </w:r>
          </w:p>
        </w:tc>
      </w:tr>
      <w:tr w:rsidR="002B1835" w:rsidRPr="002B1835" w14:paraId="6285B496" w14:textId="77777777" w:rsidTr="0061392E">
        <w:trPr>
          <w:gridAfter w:val="1"/>
          <w:wAfter w:w="2345" w:type="dxa"/>
          <w:trHeight w:val="375"/>
        </w:trPr>
        <w:tc>
          <w:tcPr>
            <w:tcW w:w="1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C6A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 1</w:t>
            </w:r>
          </w:p>
        </w:tc>
        <w:tc>
          <w:tcPr>
            <w:tcW w:w="233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3216" w14:textId="77777777" w:rsidR="002B1835" w:rsidRPr="002B1835" w:rsidRDefault="002B1835" w:rsidP="002B18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Повышение энергетической эффективности экономики Александровского сельского поселения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03570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2E63A2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B131C4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CF05F8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49,6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24C5CC" w14:textId="77777777" w:rsidR="002B1835" w:rsidRPr="002B1835" w:rsidRDefault="002B1835" w:rsidP="002B18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166,1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C5009E" w14:textId="77777777" w:rsidR="002B1835" w:rsidRPr="002B1835" w:rsidRDefault="002B1835" w:rsidP="002B18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77,8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6B5A19C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54,3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105D362" w14:textId="77777777" w:rsidR="002B1835" w:rsidRPr="002B1835" w:rsidRDefault="002B1835" w:rsidP="002B1835">
            <w:pPr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73,7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78B3E27" w14:textId="77777777" w:rsidR="002B1835" w:rsidRPr="002B1835" w:rsidRDefault="002B1835" w:rsidP="002B1835">
            <w:pPr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21,3</w:t>
            </w:r>
          </w:p>
        </w:tc>
        <w:tc>
          <w:tcPr>
            <w:tcW w:w="104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3DC390E" w14:textId="77777777" w:rsidR="002B1835" w:rsidRPr="002B1835" w:rsidRDefault="002B1835" w:rsidP="002B1835">
            <w:pPr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23,1</w:t>
            </w:r>
          </w:p>
        </w:tc>
      </w:tr>
      <w:tr w:rsidR="002B1835" w:rsidRPr="002B1835" w14:paraId="44C339BF" w14:textId="77777777" w:rsidTr="0061392E">
        <w:trPr>
          <w:gridAfter w:val="1"/>
          <w:wAfter w:w="2345" w:type="dxa"/>
          <w:trHeight w:val="375"/>
        </w:trPr>
        <w:tc>
          <w:tcPr>
            <w:tcW w:w="1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CAE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E467B" w14:textId="77777777" w:rsidR="002B1835" w:rsidRPr="002B1835" w:rsidRDefault="002B1835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FB29D7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 по ГРБС: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50EF8B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02A29A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24D87E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923EDB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820C4F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F1F07BE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478E415" w14:textId="77777777" w:rsidR="002B1835" w:rsidRPr="002B1835" w:rsidRDefault="002B1835" w:rsidP="002B1835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CD2CE39" w14:textId="77777777" w:rsidR="002B1835" w:rsidRPr="002B1835" w:rsidRDefault="002B1835" w:rsidP="002B1835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E3E3D51" w14:textId="77777777" w:rsidR="002B1835" w:rsidRPr="002B1835" w:rsidRDefault="002B1835" w:rsidP="002B1835">
            <w:pPr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 </w:t>
            </w:r>
          </w:p>
        </w:tc>
      </w:tr>
      <w:tr w:rsidR="002B1835" w:rsidRPr="002B1835" w14:paraId="6F81B5EE" w14:textId="77777777" w:rsidTr="0061392E">
        <w:trPr>
          <w:gridAfter w:val="1"/>
          <w:wAfter w:w="2345" w:type="dxa"/>
          <w:trHeight w:val="2760"/>
        </w:trPr>
        <w:tc>
          <w:tcPr>
            <w:tcW w:w="1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B2EC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D57D6" w14:textId="77777777" w:rsidR="002B1835" w:rsidRPr="002B1835" w:rsidRDefault="002B1835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6F8FA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E6A427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45,2 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3445A2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47,5 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602D0D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49,6 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ACECFD" w14:textId="77777777" w:rsidR="002B1835" w:rsidRPr="002B1835" w:rsidRDefault="002B1835" w:rsidP="002B18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166,1 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0C98A1" w14:textId="77777777" w:rsidR="002B1835" w:rsidRPr="002B1835" w:rsidRDefault="002B1835" w:rsidP="002B18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77,8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7480F90" w14:textId="77777777" w:rsidR="002B1835" w:rsidRPr="002B1835" w:rsidRDefault="002B1835" w:rsidP="002B1835">
            <w:pPr>
              <w:suppressAutoHyphens w:val="0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54,3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289CE31" w14:textId="77777777" w:rsidR="002B1835" w:rsidRPr="002B1835" w:rsidRDefault="002B1835" w:rsidP="002B1835">
            <w:pPr>
              <w:suppressAutoHyphens w:val="0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73,7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BB82790" w14:textId="77777777" w:rsidR="002B1835" w:rsidRPr="002B1835" w:rsidRDefault="002B1835" w:rsidP="002B1835">
            <w:pPr>
              <w:suppressAutoHyphens w:val="0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21,3</w:t>
            </w:r>
          </w:p>
        </w:tc>
        <w:tc>
          <w:tcPr>
            <w:tcW w:w="104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2D2793B" w14:textId="77777777" w:rsidR="002B1835" w:rsidRPr="002B1835" w:rsidRDefault="002B1835" w:rsidP="002B1835">
            <w:pPr>
              <w:suppressAutoHyphens w:val="0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23,1</w:t>
            </w:r>
          </w:p>
        </w:tc>
      </w:tr>
      <w:tr w:rsidR="002B1835" w:rsidRPr="002B1835" w14:paraId="4C5F054E" w14:textId="77777777" w:rsidTr="0061392E">
        <w:trPr>
          <w:gridAfter w:val="1"/>
          <w:wAfter w:w="2345" w:type="dxa"/>
          <w:trHeight w:val="315"/>
        </w:trPr>
        <w:tc>
          <w:tcPr>
            <w:tcW w:w="1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621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мероприятие 1.1 </w:t>
            </w:r>
          </w:p>
        </w:tc>
        <w:tc>
          <w:tcPr>
            <w:tcW w:w="233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3B10" w14:textId="77777777" w:rsidR="002B1835" w:rsidRPr="002B1835" w:rsidRDefault="002B1835" w:rsidP="002B18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2B1835">
              <w:rPr>
                <w:b/>
                <w:bCs/>
                <w:lang w:eastAsia="ru-RU"/>
              </w:rPr>
              <w:t>Энегосбережение</w:t>
            </w:r>
            <w:proofErr w:type="spellEnd"/>
            <w:r w:rsidRPr="002B1835">
              <w:rPr>
                <w:b/>
                <w:bCs/>
                <w:lang w:eastAsia="ru-RU"/>
              </w:rPr>
              <w:t xml:space="preserve"> и повышение энергетической эффективности в системе наружного освещения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9E853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6975DC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DB3B76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84DCBC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49,6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14DAFB" w14:textId="77777777" w:rsidR="002B1835" w:rsidRPr="002B1835" w:rsidRDefault="002B1835" w:rsidP="002B18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166,1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21C25A" w14:textId="77777777" w:rsidR="002B1835" w:rsidRPr="002B1835" w:rsidRDefault="002B1835" w:rsidP="002B18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77,8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C29B138" w14:textId="77777777" w:rsidR="002B1835" w:rsidRPr="002B1835" w:rsidRDefault="002B1835" w:rsidP="002B1835">
            <w:pPr>
              <w:suppressAutoHyphens w:val="0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54,3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6805F81" w14:textId="77777777" w:rsidR="002B1835" w:rsidRPr="002B1835" w:rsidRDefault="002B1835" w:rsidP="002B1835">
            <w:pPr>
              <w:suppressAutoHyphens w:val="0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32,1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5DC8726" w14:textId="77777777" w:rsidR="002B1835" w:rsidRPr="002B1835" w:rsidRDefault="002B1835" w:rsidP="002B1835">
            <w:pPr>
              <w:suppressAutoHyphens w:val="0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21,3</w:t>
            </w:r>
          </w:p>
        </w:tc>
        <w:tc>
          <w:tcPr>
            <w:tcW w:w="104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8396184" w14:textId="77777777" w:rsidR="002B1835" w:rsidRPr="002B1835" w:rsidRDefault="002B1835" w:rsidP="002B1835">
            <w:pPr>
              <w:suppressAutoHyphens w:val="0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23,1</w:t>
            </w:r>
          </w:p>
        </w:tc>
      </w:tr>
      <w:tr w:rsidR="002B1835" w:rsidRPr="002B1835" w14:paraId="2E595EB5" w14:textId="77777777" w:rsidTr="0061392E">
        <w:trPr>
          <w:gridAfter w:val="1"/>
          <w:wAfter w:w="2345" w:type="dxa"/>
          <w:trHeight w:val="375"/>
        </w:trPr>
        <w:tc>
          <w:tcPr>
            <w:tcW w:w="1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610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D4EE" w14:textId="77777777" w:rsidR="002B1835" w:rsidRPr="002B1835" w:rsidRDefault="002B1835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E69FA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 по ГРБС: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889B5F" w14:textId="77777777" w:rsidR="002B1835" w:rsidRPr="002B1835" w:rsidRDefault="002B1835" w:rsidP="002B1835">
            <w:pPr>
              <w:suppressAutoHyphens w:val="0"/>
              <w:jc w:val="right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BD5817" w14:textId="77777777" w:rsidR="002B1835" w:rsidRPr="002B1835" w:rsidRDefault="002B1835" w:rsidP="002B1835">
            <w:pPr>
              <w:suppressAutoHyphens w:val="0"/>
              <w:jc w:val="right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E93643" w14:textId="77777777" w:rsidR="002B1835" w:rsidRPr="002B1835" w:rsidRDefault="002B1835" w:rsidP="002B1835">
            <w:pPr>
              <w:suppressAutoHyphens w:val="0"/>
              <w:jc w:val="right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D35BE5" w14:textId="77777777" w:rsidR="002B1835" w:rsidRPr="002B1835" w:rsidRDefault="002B1835" w:rsidP="002B1835">
            <w:pPr>
              <w:suppressAutoHyphens w:val="0"/>
              <w:jc w:val="right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791278" w14:textId="77777777" w:rsidR="002B1835" w:rsidRPr="002B1835" w:rsidRDefault="002B1835" w:rsidP="002B1835">
            <w:pPr>
              <w:suppressAutoHyphens w:val="0"/>
              <w:jc w:val="right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AC65ADE" w14:textId="77777777" w:rsidR="002B1835" w:rsidRPr="002B1835" w:rsidRDefault="002B1835" w:rsidP="002B1835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698AA59" w14:textId="77777777" w:rsidR="002B1835" w:rsidRPr="002B1835" w:rsidRDefault="002B1835" w:rsidP="002B1835">
            <w:pPr>
              <w:jc w:val="right"/>
              <w:rPr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9CBFEE8" w14:textId="77777777" w:rsidR="002B1835" w:rsidRPr="002B1835" w:rsidRDefault="002B1835" w:rsidP="002B1835">
            <w:pPr>
              <w:jc w:val="right"/>
              <w:rPr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1FEFDC0" w14:textId="77777777" w:rsidR="002B1835" w:rsidRPr="002B1835" w:rsidRDefault="002B1835" w:rsidP="002B1835">
            <w:pPr>
              <w:jc w:val="right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61A048C" w14:textId="77777777" w:rsidTr="0061392E">
        <w:trPr>
          <w:gridAfter w:val="1"/>
          <w:wAfter w:w="2345" w:type="dxa"/>
          <w:trHeight w:val="1455"/>
        </w:trPr>
        <w:tc>
          <w:tcPr>
            <w:tcW w:w="1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302D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0248E" w14:textId="77777777" w:rsidR="002B1835" w:rsidRPr="002B1835" w:rsidRDefault="002B1835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E7358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FC4824" w14:textId="77777777" w:rsidR="002B1835" w:rsidRPr="002B1835" w:rsidRDefault="002B1835" w:rsidP="002B1835">
            <w:pPr>
              <w:suppressAutoHyphens w:val="0"/>
              <w:jc w:val="right"/>
              <w:rPr>
                <w:lang w:eastAsia="ru-RU"/>
              </w:rPr>
            </w:pPr>
            <w:r w:rsidRPr="002B1835">
              <w:rPr>
                <w:lang w:eastAsia="ru-RU"/>
              </w:rPr>
              <w:t>45,2 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68625A" w14:textId="77777777" w:rsidR="002B1835" w:rsidRPr="002B1835" w:rsidRDefault="002B1835" w:rsidP="002B1835">
            <w:pPr>
              <w:suppressAutoHyphens w:val="0"/>
              <w:jc w:val="right"/>
              <w:rPr>
                <w:lang w:eastAsia="ru-RU"/>
              </w:rPr>
            </w:pPr>
            <w:r w:rsidRPr="002B1835">
              <w:rPr>
                <w:lang w:eastAsia="ru-RU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91BEEE" w14:textId="77777777" w:rsidR="002B1835" w:rsidRPr="002B1835" w:rsidRDefault="002B1835" w:rsidP="002B1835">
            <w:pPr>
              <w:suppressAutoHyphens w:val="0"/>
              <w:jc w:val="right"/>
              <w:rPr>
                <w:lang w:eastAsia="ru-RU"/>
              </w:rPr>
            </w:pPr>
            <w:r w:rsidRPr="002B1835">
              <w:rPr>
                <w:lang w:eastAsia="ru-RU"/>
              </w:rPr>
              <w:t>49,6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569F0E" w14:textId="77777777" w:rsidR="002B1835" w:rsidRPr="002B1835" w:rsidRDefault="002B1835" w:rsidP="002B1835">
            <w:pPr>
              <w:suppressAutoHyphens w:val="0"/>
              <w:jc w:val="right"/>
              <w:rPr>
                <w:lang w:eastAsia="ru-RU"/>
              </w:rPr>
            </w:pPr>
            <w:r w:rsidRPr="002B1835">
              <w:rPr>
                <w:lang w:eastAsia="ru-RU"/>
              </w:rPr>
              <w:t>166,1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20B9D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77,8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E85900C" w14:textId="77777777" w:rsidR="002B1835" w:rsidRPr="002B1835" w:rsidRDefault="002B1835" w:rsidP="002B1835">
            <w:pPr>
              <w:suppressAutoHyphens w:val="0"/>
              <w:jc w:val="right"/>
              <w:rPr>
                <w:lang w:eastAsia="ru-RU"/>
              </w:rPr>
            </w:pPr>
            <w:r w:rsidRPr="002B1835">
              <w:rPr>
                <w:lang w:eastAsia="ru-RU"/>
              </w:rPr>
              <w:t>54,3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4F3DF46" w14:textId="77777777" w:rsidR="002B1835" w:rsidRPr="002B1835" w:rsidRDefault="002B1835" w:rsidP="002B1835">
            <w:pPr>
              <w:jc w:val="right"/>
              <w:rPr>
                <w:lang w:eastAsia="ru-RU"/>
              </w:rPr>
            </w:pPr>
            <w:r w:rsidRPr="002B1835">
              <w:rPr>
                <w:lang w:eastAsia="ru-RU"/>
              </w:rPr>
              <w:t>32,1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AC93BC7" w14:textId="77777777" w:rsidR="002B1835" w:rsidRPr="002B1835" w:rsidRDefault="002B1835" w:rsidP="002B1835">
            <w:pPr>
              <w:jc w:val="right"/>
              <w:rPr>
                <w:lang w:eastAsia="ru-RU"/>
              </w:rPr>
            </w:pPr>
            <w:r w:rsidRPr="002B1835">
              <w:rPr>
                <w:lang w:eastAsia="ru-RU"/>
              </w:rPr>
              <w:t>21,3</w:t>
            </w:r>
          </w:p>
        </w:tc>
        <w:tc>
          <w:tcPr>
            <w:tcW w:w="104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506EF60" w14:textId="77777777" w:rsidR="002B1835" w:rsidRPr="002B1835" w:rsidRDefault="002B1835" w:rsidP="002B1835">
            <w:pPr>
              <w:jc w:val="right"/>
              <w:rPr>
                <w:lang w:eastAsia="ru-RU"/>
              </w:rPr>
            </w:pPr>
            <w:r w:rsidRPr="002B1835">
              <w:rPr>
                <w:lang w:eastAsia="ru-RU"/>
              </w:rPr>
              <w:t>23,1</w:t>
            </w:r>
          </w:p>
        </w:tc>
      </w:tr>
    </w:tbl>
    <w:p w14:paraId="0F2D646D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5B725CD9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4D60D3F6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16B06A1F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08E3F45E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2C226A1B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3F4D4AE0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tbl>
      <w:tblPr>
        <w:tblW w:w="169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"/>
        <w:gridCol w:w="741"/>
        <w:gridCol w:w="1237"/>
        <w:gridCol w:w="7"/>
        <w:gridCol w:w="561"/>
        <w:gridCol w:w="715"/>
        <w:gridCol w:w="1026"/>
        <w:gridCol w:w="31"/>
        <w:gridCol w:w="218"/>
        <w:gridCol w:w="304"/>
        <w:gridCol w:w="547"/>
        <w:gridCol w:w="193"/>
        <w:gridCol w:w="232"/>
        <w:gridCol w:w="548"/>
        <w:gridCol w:w="161"/>
        <w:gridCol w:w="142"/>
        <w:gridCol w:w="423"/>
        <w:gridCol w:w="569"/>
        <w:gridCol w:w="520"/>
        <w:gridCol w:w="45"/>
        <w:gridCol w:w="144"/>
        <w:gridCol w:w="92"/>
        <w:gridCol w:w="191"/>
        <w:gridCol w:w="851"/>
        <w:gridCol w:w="81"/>
        <w:gridCol w:w="578"/>
        <w:gridCol w:w="333"/>
        <w:gridCol w:w="94"/>
        <w:gridCol w:w="329"/>
        <w:gridCol w:w="247"/>
        <w:gridCol w:w="322"/>
        <w:gridCol w:w="272"/>
        <w:gridCol w:w="825"/>
        <w:gridCol w:w="28"/>
        <w:gridCol w:w="9"/>
        <w:gridCol w:w="6"/>
        <w:gridCol w:w="34"/>
        <w:gridCol w:w="446"/>
        <w:gridCol w:w="94"/>
        <w:gridCol w:w="236"/>
        <w:gridCol w:w="204"/>
        <w:gridCol w:w="45"/>
        <w:gridCol w:w="15"/>
        <w:gridCol w:w="6"/>
        <w:gridCol w:w="62"/>
        <w:gridCol w:w="521"/>
        <w:gridCol w:w="396"/>
        <w:gridCol w:w="16"/>
        <w:gridCol w:w="994"/>
        <w:gridCol w:w="1239"/>
      </w:tblGrid>
      <w:tr w:rsidR="002B1835" w:rsidRPr="002B1835" w14:paraId="59E6D87F" w14:textId="77777777" w:rsidTr="0061392E">
        <w:trPr>
          <w:gridAfter w:val="2"/>
          <w:wAfter w:w="2233" w:type="dxa"/>
          <w:trHeight w:val="375"/>
        </w:trPr>
        <w:tc>
          <w:tcPr>
            <w:tcW w:w="754" w:type="dxa"/>
            <w:gridSpan w:val="2"/>
            <w:noWrap/>
            <w:vAlign w:val="bottom"/>
          </w:tcPr>
          <w:p w14:paraId="133E4EA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4099" w:type="dxa"/>
            <w:gridSpan w:val="8"/>
            <w:noWrap/>
            <w:vAlign w:val="bottom"/>
          </w:tcPr>
          <w:p w14:paraId="585BA63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20" w:type="dxa"/>
            <w:gridSpan w:val="4"/>
            <w:noWrap/>
            <w:vAlign w:val="bottom"/>
          </w:tcPr>
          <w:p w14:paraId="4F03A3F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15" w:type="dxa"/>
            <w:gridSpan w:val="5"/>
            <w:noWrap/>
            <w:vAlign w:val="bottom"/>
          </w:tcPr>
          <w:p w14:paraId="59B6A98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982" w:type="dxa"/>
            <w:gridSpan w:val="7"/>
            <w:noWrap/>
            <w:vAlign w:val="bottom"/>
          </w:tcPr>
          <w:p w14:paraId="4F92759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756" w:type="dxa"/>
            <w:gridSpan w:val="3"/>
            <w:noWrap/>
            <w:vAlign w:val="bottom"/>
          </w:tcPr>
          <w:p w14:paraId="40B6CC2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784" w:type="dxa"/>
            <w:gridSpan w:val="19"/>
            <w:noWrap/>
            <w:vAlign w:val="bottom"/>
          </w:tcPr>
          <w:p w14:paraId="3FC2858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  <w:p w14:paraId="248A517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  <w:p w14:paraId="6963CA2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  <w:p w14:paraId="344FDD9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  <w:p w14:paraId="76F3C68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  <w:p w14:paraId="01136A5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  <w:p w14:paraId="60E2F12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  <w:p w14:paraId="7D4A60C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  <w:p w14:paraId="2970728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Приложение 4</w:t>
            </w:r>
          </w:p>
        </w:tc>
      </w:tr>
      <w:tr w:rsidR="002B1835" w:rsidRPr="002B1835" w14:paraId="5D0FBB8D" w14:textId="77777777" w:rsidTr="0061392E">
        <w:trPr>
          <w:gridAfter w:val="2"/>
          <w:wAfter w:w="2233" w:type="dxa"/>
          <w:trHeight w:val="1500"/>
        </w:trPr>
        <w:tc>
          <w:tcPr>
            <w:tcW w:w="14710" w:type="dxa"/>
            <w:gridSpan w:val="48"/>
            <w:vAlign w:val="center"/>
          </w:tcPr>
          <w:p w14:paraId="080C5B1A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lastRenderedPageBreak/>
              <w:t xml:space="preserve">Оценка применения мер муниципального регулирования </w:t>
            </w:r>
            <w:r w:rsidRPr="002B1835">
              <w:rPr>
                <w:color w:val="000000"/>
                <w:vertAlign w:val="superscript"/>
                <w:lang w:eastAsia="ru-RU"/>
              </w:rPr>
              <w:t>1</w:t>
            </w:r>
            <w:r w:rsidRPr="002B1835">
              <w:rPr>
                <w:color w:val="000000"/>
                <w:lang w:eastAsia="ru-RU"/>
              </w:rPr>
              <w:t xml:space="preserve"> </w:t>
            </w:r>
            <w:r w:rsidRPr="002B1835">
              <w:rPr>
                <w:color w:val="000000"/>
                <w:lang w:eastAsia="ru-RU"/>
              </w:rPr>
              <w:br/>
              <w:t>в сфере реализации муниципальной программы</w:t>
            </w:r>
            <w:r w:rsidRPr="002B1835">
              <w:rPr>
                <w:color w:val="000000"/>
                <w:lang w:eastAsia="ru-RU"/>
              </w:rPr>
              <w:br/>
              <w:t>"</w:t>
            </w:r>
            <w:r w:rsidRPr="002B1835">
              <w:rPr>
                <w:b/>
                <w:bCs/>
                <w:color w:val="000000"/>
                <w:lang w:eastAsia="ru-RU"/>
              </w:rPr>
              <w:t>Энергоэффективность и развитие энергетики"</w:t>
            </w:r>
          </w:p>
        </w:tc>
      </w:tr>
      <w:tr w:rsidR="002B1835" w:rsidRPr="002B1835" w14:paraId="3FA2D6C3" w14:textId="77777777" w:rsidTr="0061392E">
        <w:trPr>
          <w:gridAfter w:val="2"/>
          <w:wAfter w:w="2233" w:type="dxa"/>
          <w:trHeight w:val="945"/>
        </w:trPr>
        <w:tc>
          <w:tcPr>
            <w:tcW w:w="7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F9AF88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№ п/п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73D008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Наименование меры </w:t>
            </w:r>
            <w:r w:rsidRPr="002B1835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A49F85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Показатель применения меры,</w:t>
            </w:r>
            <w:r w:rsidRPr="002B1835">
              <w:rPr>
                <w:lang w:eastAsia="ru-RU"/>
              </w:rPr>
              <w:br/>
              <w:t xml:space="preserve">тыс. рублей </w:t>
            </w:r>
            <w:r w:rsidRPr="002B1835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8493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8C50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Финансовая оценка результата</w:t>
            </w:r>
            <w:r w:rsidRPr="002B1835">
              <w:rPr>
                <w:lang w:eastAsia="ru-RU"/>
              </w:rPr>
              <w:br/>
              <w:t>(тыс. руб.), годы</w:t>
            </w:r>
          </w:p>
        </w:tc>
        <w:tc>
          <w:tcPr>
            <w:tcW w:w="2943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B3C33F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Краткое обоснование необходимости применения меры для достижения цели муниципальной программы </w:t>
            </w:r>
            <w:r w:rsidRPr="002B1835">
              <w:rPr>
                <w:vertAlign w:val="superscript"/>
                <w:lang w:eastAsia="ru-RU"/>
              </w:rPr>
              <w:t>4</w:t>
            </w:r>
          </w:p>
        </w:tc>
      </w:tr>
      <w:tr w:rsidR="002B1835" w:rsidRPr="002B1835" w14:paraId="0709F8A8" w14:textId="77777777" w:rsidTr="0061392E">
        <w:trPr>
          <w:gridAfter w:val="2"/>
          <w:wAfter w:w="2233" w:type="dxa"/>
          <w:trHeight w:val="945"/>
        </w:trPr>
        <w:tc>
          <w:tcPr>
            <w:tcW w:w="7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5C19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B1AEE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8EB77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21463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2016</w:t>
            </w:r>
            <w:r w:rsidRPr="002B1835">
              <w:rPr>
                <w:lang w:eastAsia="ru-RU"/>
              </w:rPr>
              <w:br/>
              <w:t>(первый год реализации)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690959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2017 второй год реализации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3C7660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2018</w:t>
            </w:r>
            <w:r w:rsidRPr="002B1835">
              <w:rPr>
                <w:lang w:eastAsia="ru-RU"/>
              </w:rPr>
              <w:br/>
              <w:t>(третий год реализации)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A2AA0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2019 четвертый год </w:t>
            </w:r>
            <w:proofErr w:type="spellStart"/>
            <w:r w:rsidRPr="002B1835">
              <w:rPr>
                <w:lang w:eastAsia="ru-RU"/>
              </w:rPr>
              <w:t>реализ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60EBC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2020</w:t>
            </w:r>
            <w:r w:rsidRPr="002B1835">
              <w:rPr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12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426EC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2021 шестой год реал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A0FD0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2022 седьмой год реал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1179E2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2023 восьмой год реал</w:t>
            </w:r>
          </w:p>
        </w:tc>
        <w:tc>
          <w:tcPr>
            <w:tcW w:w="2943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1B293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6DC9BE8D" w14:textId="77777777" w:rsidTr="0061392E">
        <w:trPr>
          <w:gridAfter w:val="2"/>
          <w:wAfter w:w="2233" w:type="dxa"/>
          <w:trHeight w:val="315"/>
        </w:trPr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5034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C524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D353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54EC35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8A3F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5A71FE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F032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A9F30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6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DC011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21E09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2AF3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943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7C19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7</w:t>
            </w:r>
          </w:p>
        </w:tc>
      </w:tr>
      <w:tr w:rsidR="002B1835" w:rsidRPr="002B1835" w14:paraId="6EF21FD1" w14:textId="77777777" w:rsidTr="0061392E">
        <w:trPr>
          <w:gridAfter w:val="2"/>
          <w:wAfter w:w="2233" w:type="dxa"/>
          <w:trHeight w:val="315"/>
        </w:trPr>
        <w:tc>
          <w:tcPr>
            <w:tcW w:w="7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0101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838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A975A7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мероприятие 1.1Энергосбережение </w:t>
            </w:r>
            <w:proofErr w:type="spellStart"/>
            <w:r w:rsidRPr="002B1835">
              <w:rPr>
                <w:lang w:eastAsia="ru-RU"/>
              </w:rPr>
              <w:t>иповышение</w:t>
            </w:r>
            <w:proofErr w:type="spellEnd"/>
            <w:r w:rsidRPr="002B1835">
              <w:rPr>
                <w:lang w:eastAsia="ru-RU"/>
              </w:rPr>
              <w:t xml:space="preserve"> энергетической эффективности в системе наружного освещения 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77568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1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3F998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B1835" w:rsidRPr="002B1835" w14:paraId="32193C2B" w14:textId="77777777" w:rsidTr="0061392E">
        <w:trPr>
          <w:gridAfter w:val="2"/>
          <w:wAfter w:w="2233" w:type="dxa"/>
          <w:trHeight w:val="315"/>
        </w:trPr>
        <w:tc>
          <w:tcPr>
            <w:tcW w:w="7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B893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956" w:type="dxa"/>
            <w:gridSpan w:val="4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8BD93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Мероприятие 1.1.1</w:t>
            </w:r>
          </w:p>
        </w:tc>
      </w:tr>
      <w:tr w:rsidR="002B1835" w:rsidRPr="002B1835" w14:paraId="068D7A4A" w14:textId="77777777" w:rsidTr="0061392E">
        <w:trPr>
          <w:gridAfter w:val="2"/>
          <w:wAfter w:w="2233" w:type="dxa"/>
          <w:trHeight w:val="315"/>
        </w:trPr>
        <w:tc>
          <w:tcPr>
            <w:tcW w:w="7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61D0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3391F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Отсутствует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73B26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C910FE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41C317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36C1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7591F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96E20C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333" w:type="dxa"/>
            <w:gridSpan w:val="2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ED3169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77B2630" w14:textId="77777777" w:rsidTr="0061392E">
        <w:trPr>
          <w:gridAfter w:val="2"/>
          <w:wAfter w:w="2233" w:type="dxa"/>
          <w:trHeight w:val="315"/>
        </w:trPr>
        <w:tc>
          <w:tcPr>
            <w:tcW w:w="7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26F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379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A79F4B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161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AE7995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и т. д.</w:t>
            </w:r>
          </w:p>
        </w:tc>
      </w:tr>
      <w:tr w:rsidR="002B1835" w:rsidRPr="002B1835" w14:paraId="0F20232B" w14:textId="77777777" w:rsidTr="0061392E">
        <w:trPr>
          <w:gridAfter w:val="2"/>
          <w:wAfter w:w="2233" w:type="dxa"/>
          <w:trHeight w:val="315"/>
        </w:trPr>
        <w:tc>
          <w:tcPr>
            <w:tcW w:w="7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4F03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956" w:type="dxa"/>
            <w:gridSpan w:val="4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2FE2E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 2</w:t>
            </w:r>
          </w:p>
        </w:tc>
      </w:tr>
      <w:tr w:rsidR="002B1835" w:rsidRPr="002B1835" w14:paraId="38DDA2FF" w14:textId="77777777" w:rsidTr="0061392E">
        <w:trPr>
          <w:gridAfter w:val="2"/>
          <w:wAfter w:w="2233" w:type="dxa"/>
          <w:trHeight w:val="315"/>
        </w:trPr>
        <w:tc>
          <w:tcPr>
            <w:tcW w:w="7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D01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956" w:type="dxa"/>
            <w:gridSpan w:val="4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C9917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Основное мероприятие 2.1</w:t>
            </w:r>
          </w:p>
        </w:tc>
      </w:tr>
      <w:tr w:rsidR="002B1835" w:rsidRPr="002B1835" w14:paraId="0141AD03" w14:textId="77777777" w:rsidTr="0061392E">
        <w:trPr>
          <w:gridAfter w:val="2"/>
          <w:wAfter w:w="2233" w:type="dxa"/>
          <w:trHeight w:val="315"/>
        </w:trPr>
        <w:tc>
          <w:tcPr>
            <w:tcW w:w="7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2EFB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956" w:type="dxa"/>
            <w:gridSpan w:val="4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7352F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Мероприятие 2.1.1</w:t>
            </w:r>
          </w:p>
        </w:tc>
      </w:tr>
      <w:tr w:rsidR="002B1835" w:rsidRPr="002B1835" w14:paraId="74606F5C" w14:textId="77777777" w:rsidTr="0061392E">
        <w:trPr>
          <w:gridAfter w:val="2"/>
          <w:wAfter w:w="2233" w:type="dxa"/>
          <w:trHeight w:val="315"/>
        </w:trPr>
        <w:tc>
          <w:tcPr>
            <w:tcW w:w="7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70E2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07B62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E2F6D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4914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125654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812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A59E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3784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C8332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0666CCE" w14:textId="77777777" w:rsidTr="0061392E">
        <w:trPr>
          <w:gridAfter w:val="2"/>
          <w:wAfter w:w="2233" w:type="dxa"/>
          <w:trHeight w:val="315"/>
        </w:trPr>
        <w:tc>
          <w:tcPr>
            <w:tcW w:w="7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D12B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956" w:type="dxa"/>
            <w:gridSpan w:val="4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E488F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и т. д.</w:t>
            </w:r>
          </w:p>
        </w:tc>
      </w:tr>
      <w:tr w:rsidR="002B1835" w:rsidRPr="002B1835" w14:paraId="257A50D2" w14:textId="77777777" w:rsidTr="0061392E">
        <w:trPr>
          <w:gridAfter w:val="2"/>
          <w:wAfter w:w="2233" w:type="dxa"/>
          <w:trHeight w:val="360"/>
        </w:trPr>
        <w:tc>
          <w:tcPr>
            <w:tcW w:w="14710" w:type="dxa"/>
            <w:gridSpan w:val="48"/>
            <w:noWrap/>
            <w:vAlign w:val="bottom"/>
          </w:tcPr>
          <w:p w14:paraId="6468D9D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vertAlign w:val="superscript"/>
                <w:lang w:eastAsia="ru-RU"/>
              </w:rPr>
              <w:t xml:space="preserve">1 </w:t>
            </w:r>
            <w:r w:rsidRPr="002B1835">
              <w:rPr>
                <w:lang w:eastAsia="ru-RU"/>
              </w:rPr>
              <w:t>Налоговые, тарифные, кредитные и иные меры муниципального регулирования.</w:t>
            </w:r>
          </w:p>
        </w:tc>
      </w:tr>
      <w:tr w:rsidR="002B1835" w:rsidRPr="002B1835" w14:paraId="75400263" w14:textId="77777777" w:rsidTr="0061392E">
        <w:trPr>
          <w:gridAfter w:val="2"/>
          <w:wAfter w:w="2233" w:type="dxa"/>
          <w:trHeight w:val="360"/>
        </w:trPr>
        <w:tc>
          <w:tcPr>
            <w:tcW w:w="14710" w:type="dxa"/>
            <w:gridSpan w:val="48"/>
            <w:noWrap/>
            <w:vAlign w:val="bottom"/>
          </w:tcPr>
          <w:p w14:paraId="607B4CD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vertAlign w:val="superscript"/>
                <w:lang w:eastAsia="ru-RU"/>
              </w:rPr>
              <w:t xml:space="preserve">2 </w:t>
            </w:r>
            <w:r w:rsidRPr="002B1835">
              <w:rPr>
                <w:lang w:eastAsia="ru-RU"/>
              </w:rPr>
              <w:t>Налоговая льгота, предоставление гарантий и т.п.</w:t>
            </w:r>
          </w:p>
        </w:tc>
      </w:tr>
      <w:tr w:rsidR="002B1835" w:rsidRPr="002B1835" w14:paraId="61C9F4BB" w14:textId="77777777" w:rsidTr="0061392E">
        <w:trPr>
          <w:gridAfter w:val="2"/>
          <w:wAfter w:w="2233" w:type="dxa"/>
          <w:trHeight w:val="360"/>
        </w:trPr>
        <w:tc>
          <w:tcPr>
            <w:tcW w:w="14710" w:type="dxa"/>
            <w:gridSpan w:val="48"/>
            <w:noWrap/>
            <w:vAlign w:val="bottom"/>
          </w:tcPr>
          <w:p w14:paraId="33A87CD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vertAlign w:val="superscript"/>
                <w:lang w:eastAsia="ru-RU"/>
              </w:rPr>
              <w:t xml:space="preserve">3 </w:t>
            </w:r>
            <w:r w:rsidRPr="002B1835">
              <w:rPr>
                <w:lang w:eastAsia="ru-RU"/>
              </w:rPr>
              <w:t>Объем выпадающих доходов местных бюджетов (тыс. руб.).</w:t>
            </w:r>
          </w:p>
        </w:tc>
      </w:tr>
      <w:tr w:rsidR="002B1835" w:rsidRPr="002B1835" w14:paraId="63C03EC3" w14:textId="77777777" w:rsidTr="0061392E">
        <w:trPr>
          <w:gridAfter w:val="10"/>
          <w:wAfter w:w="3498" w:type="dxa"/>
          <w:trHeight w:val="315"/>
        </w:trPr>
        <w:tc>
          <w:tcPr>
            <w:tcW w:w="2559" w:type="dxa"/>
            <w:gridSpan w:val="5"/>
            <w:vAlign w:val="center"/>
          </w:tcPr>
          <w:p w14:paraId="1BBEA5B8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34" w:type="dxa"/>
            <w:gridSpan w:val="7"/>
            <w:noWrap/>
            <w:vAlign w:val="bottom"/>
          </w:tcPr>
          <w:p w14:paraId="7BE83A03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gridSpan w:val="5"/>
            <w:noWrap/>
            <w:vAlign w:val="bottom"/>
          </w:tcPr>
          <w:p w14:paraId="170691CF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noWrap/>
            <w:vAlign w:val="bottom"/>
          </w:tcPr>
          <w:p w14:paraId="72146A78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14:paraId="1445673F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04" w:type="dxa"/>
            <w:gridSpan w:val="8"/>
            <w:noWrap/>
            <w:vAlign w:val="bottom"/>
          </w:tcPr>
          <w:p w14:paraId="459693DC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96" w:type="dxa"/>
            <w:gridSpan w:val="7"/>
            <w:noWrap/>
            <w:vAlign w:val="bottom"/>
          </w:tcPr>
          <w:p w14:paraId="3CB32CB3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0" w:type="dxa"/>
            <w:gridSpan w:val="2"/>
            <w:noWrap/>
            <w:vAlign w:val="bottom"/>
          </w:tcPr>
          <w:p w14:paraId="40C69755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14:paraId="1DA87C9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30B42A6C" w14:textId="77777777" w:rsidTr="0061392E">
        <w:trPr>
          <w:gridAfter w:val="2"/>
          <w:wAfter w:w="2233" w:type="dxa"/>
          <w:trHeight w:val="1290"/>
        </w:trPr>
        <w:tc>
          <w:tcPr>
            <w:tcW w:w="14710" w:type="dxa"/>
            <w:gridSpan w:val="48"/>
            <w:vAlign w:val="center"/>
          </w:tcPr>
          <w:p w14:paraId="6134A87D" w14:textId="77777777" w:rsidR="002B1835" w:rsidRPr="002B1835" w:rsidRDefault="002B1835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Приложение 5</w:t>
            </w:r>
          </w:p>
          <w:p w14:paraId="3C30A198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Александровского сельского поселения  </w:t>
            </w:r>
            <w:r w:rsidRPr="002B1835">
              <w:rPr>
                <w:b/>
                <w:bCs/>
                <w:color w:val="000000"/>
                <w:lang w:eastAsia="ru-RU"/>
              </w:rPr>
              <w:t>"Энергоэффективность и развитие энергетики""</w:t>
            </w:r>
          </w:p>
        </w:tc>
      </w:tr>
      <w:tr w:rsidR="002B1835" w:rsidRPr="002B1835" w14:paraId="250C3A01" w14:textId="77777777" w:rsidTr="0061392E">
        <w:trPr>
          <w:trHeight w:val="255"/>
        </w:trPr>
        <w:tc>
          <w:tcPr>
            <w:tcW w:w="1991" w:type="dxa"/>
            <w:gridSpan w:val="3"/>
            <w:vAlign w:val="center"/>
          </w:tcPr>
          <w:p w14:paraId="0ACC41C9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40" w:type="dxa"/>
            <w:gridSpan w:val="5"/>
            <w:noWrap/>
            <w:vAlign w:val="bottom"/>
          </w:tcPr>
          <w:p w14:paraId="5904799C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94" w:type="dxa"/>
            <w:gridSpan w:val="5"/>
            <w:noWrap/>
            <w:vAlign w:val="bottom"/>
          </w:tcPr>
          <w:p w14:paraId="1BBA3B5A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08" w:type="dxa"/>
            <w:gridSpan w:val="7"/>
            <w:noWrap/>
            <w:vAlign w:val="bottom"/>
          </w:tcPr>
          <w:p w14:paraId="5283B1D4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882" w:type="dxa"/>
            <w:gridSpan w:val="18"/>
            <w:noWrap/>
            <w:vAlign w:val="bottom"/>
          </w:tcPr>
          <w:p w14:paraId="2149EC75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83" w:type="dxa"/>
            <w:gridSpan w:val="8"/>
            <w:noWrap/>
            <w:vAlign w:val="bottom"/>
          </w:tcPr>
          <w:p w14:paraId="2C010133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6" w:type="dxa"/>
            <w:noWrap/>
            <w:vAlign w:val="bottom"/>
          </w:tcPr>
          <w:p w14:paraId="3D97B9F3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gridSpan w:val="2"/>
            <w:noWrap/>
            <w:vAlign w:val="bottom"/>
          </w:tcPr>
          <w:p w14:paraId="00C57081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39" w:type="dxa"/>
            <w:noWrap/>
            <w:vAlign w:val="bottom"/>
          </w:tcPr>
          <w:p w14:paraId="3179B472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B1835" w:rsidRPr="002B1835" w14:paraId="41C69EE8" w14:textId="77777777" w:rsidTr="0061392E">
        <w:trPr>
          <w:gridAfter w:val="2"/>
          <w:wAfter w:w="2233" w:type="dxa"/>
          <w:trHeight w:val="900"/>
        </w:trPr>
        <w:tc>
          <w:tcPr>
            <w:tcW w:w="199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1A0D5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Статус</w:t>
            </w:r>
          </w:p>
        </w:tc>
        <w:tc>
          <w:tcPr>
            <w:tcW w:w="23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7FBEE8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94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2CB8DB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Источники ресурсного обеспечения</w:t>
            </w:r>
          </w:p>
        </w:tc>
        <w:tc>
          <w:tcPr>
            <w:tcW w:w="8885" w:type="dxa"/>
            <w:gridSpan w:val="3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8919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2B1835" w:rsidRPr="002B1835" w14:paraId="3BD932B6" w14:textId="77777777" w:rsidTr="0061392E">
        <w:trPr>
          <w:gridAfter w:val="2"/>
          <w:wAfter w:w="2233" w:type="dxa"/>
          <w:trHeight w:val="945"/>
        </w:trPr>
        <w:tc>
          <w:tcPr>
            <w:tcW w:w="19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CAFBB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7F96B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9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589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48C313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2015</w:t>
            </w:r>
            <w:r w:rsidRPr="002B1835">
              <w:rPr>
                <w:lang w:eastAsia="ru-RU"/>
              </w:rPr>
              <w:br/>
              <w:t>(первый год реализации)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5149BF7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2016</w:t>
            </w:r>
            <w:r w:rsidRPr="002B1835">
              <w:rPr>
                <w:lang w:eastAsia="ru-RU"/>
              </w:rPr>
              <w:br/>
              <w:t>(второй год реализации)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542E49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2017</w:t>
            </w:r>
            <w:r w:rsidRPr="002B1835">
              <w:rPr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2483CB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2018</w:t>
            </w:r>
            <w:r w:rsidRPr="002B1835">
              <w:rPr>
                <w:lang w:eastAsia="ru-RU"/>
              </w:rPr>
              <w:br/>
              <w:t xml:space="preserve">четвертый год реализации)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84DF35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2019</w:t>
            </w:r>
            <w:r w:rsidRPr="002B1835">
              <w:rPr>
                <w:lang w:eastAsia="ru-RU"/>
              </w:rPr>
              <w:br/>
              <w:t xml:space="preserve">пятый год реализации)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7E7AE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2020</w:t>
            </w:r>
            <w:r w:rsidRPr="002B1835">
              <w:rPr>
                <w:lang w:eastAsia="ru-RU"/>
              </w:rPr>
              <w:br/>
              <w:t xml:space="preserve">шестой год реализации) 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3CA46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2021 седьмой год реализации</w:t>
            </w:r>
          </w:p>
        </w:tc>
        <w:tc>
          <w:tcPr>
            <w:tcW w:w="10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7C4375" w14:textId="356AEAA3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2022 восьмой реализац</w:t>
            </w:r>
            <w:r w:rsidR="0061392E">
              <w:rPr>
                <w:lang w:eastAsia="ru-RU"/>
              </w:rPr>
              <w:t>ии</w:t>
            </w:r>
          </w:p>
        </w:tc>
        <w:tc>
          <w:tcPr>
            <w:tcW w:w="101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334CE40" w14:textId="58B04E54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2023 девятый год реализ</w:t>
            </w:r>
            <w:r w:rsidR="0061392E">
              <w:rPr>
                <w:lang w:eastAsia="ru-RU"/>
              </w:rPr>
              <w:t>ации</w:t>
            </w:r>
          </w:p>
        </w:tc>
      </w:tr>
      <w:tr w:rsidR="002B1835" w:rsidRPr="002B1835" w14:paraId="10A06379" w14:textId="77777777" w:rsidTr="0061392E">
        <w:trPr>
          <w:gridAfter w:val="2"/>
          <w:wAfter w:w="2233" w:type="dxa"/>
          <w:trHeight w:val="315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B323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1D6A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</w:t>
            </w:r>
          </w:p>
        </w:tc>
        <w:tc>
          <w:tcPr>
            <w:tcW w:w="149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55FE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CC51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292D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5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75F6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4A9F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7 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972F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8 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80C992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9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5CD0D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10</w:t>
            </w:r>
          </w:p>
        </w:tc>
        <w:tc>
          <w:tcPr>
            <w:tcW w:w="10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C5FB7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11</w:t>
            </w:r>
          </w:p>
        </w:tc>
        <w:tc>
          <w:tcPr>
            <w:tcW w:w="101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BDE6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12</w:t>
            </w:r>
          </w:p>
        </w:tc>
      </w:tr>
      <w:tr w:rsidR="002B1835" w:rsidRPr="002B1835" w14:paraId="0F08C139" w14:textId="77777777" w:rsidTr="0061392E">
        <w:trPr>
          <w:gridAfter w:val="2"/>
          <w:wAfter w:w="2233" w:type="dxa"/>
          <w:trHeight w:val="255"/>
        </w:trPr>
        <w:tc>
          <w:tcPr>
            <w:tcW w:w="19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14E01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МУНИЦИПАЛЬНАЯ ПРОГРАММА</w:t>
            </w:r>
          </w:p>
        </w:tc>
        <w:tc>
          <w:tcPr>
            <w:tcW w:w="23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FE4C51D" w14:textId="77777777" w:rsidR="002B1835" w:rsidRPr="002B1835" w:rsidRDefault="002B1835" w:rsidP="002B18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>Энергоэффективность и развитие энергетики"</w:t>
            </w:r>
          </w:p>
        </w:tc>
        <w:tc>
          <w:tcPr>
            <w:tcW w:w="1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ADAC0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56E33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56E12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47,5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07CBB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21FEB3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166,1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8EDFB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77,8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6D284CC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54,3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3E17945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73,7</w:t>
            </w:r>
          </w:p>
        </w:tc>
        <w:tc>
          <w:tcPr>
            <w:tcW w:w="1065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29A394A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21,3</w:t>
            </w:r>
          </w:p>
        </w:tc>
        <w:tc>
          <w:tcPr>
            <w:tcW w:w="101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8B38A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21,3</w:t>
            </w:r>
          </w:p>
        </w:tc>
      </w:tr>
      <w:tr w:rsidR="002B1835" w:rsidRPr="002B1835" w14:paraId="42DAB995" w14:textId="77777777" w:rsidTr="0061392E">
        <w:trPr>
          <w:gridAfter w:val="2"/>
          <w:wAfter w:w="2233" w:type="dxa"/>
          <w:trHeight w:val="315"/>
        </w:trPr>
        <w:tc>
          <w:tcPr>
            <w:tcW w:w="199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972C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E56302" w14:textId="77777777" w:rsidR="002B1835" w:rsidRPr="002B1835" w:rsidRDefault="002B1835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235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9C6B6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D0AA6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2516E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ECFA6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4E403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8035EA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539F4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065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12933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01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A60A0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1EDFBDEF" w14:textId="77777777" w:rsidTr="0061392E">
        <w:trPr>
          <w:gridAfter w:val="2"/>
          <w:wAfter w:w="2233" w:type="dxa"/>
          <w:trHeight w:val="315"/>
        </w:trPr>
        <w:tc>
          <w:tcPr>
            <w:tcW w:w="199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0E4E4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DE3976" w14:textId="77777777" w:rsidR="002B1835" w:rsidRPr="002B1835" w:rsidRDefault="002B1835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4F2FC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областной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E8727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7CB15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AB926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1D07D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C264F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2A8823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21,3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597748F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23,7</w:t>
            </w:r>
          </w:p>
        </w:tc>
        <w:tc>
          <w:tcPr>
            <w:tcW w:w="1065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E5F54DD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21,3</w:t>
            </w:r>
          </w:p>
        </w:tc>
        <w:tc>
          <w:tcPr>
            <w:tcW w:w="101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A475DA0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21,3</w:t>
            </w:r>
          </w:p>
        </w:tc>
      </w:tr>
      <w:tr w:rsidR="002B1835" w:rsidRPr="002B1835" w14:paraId="7D62970E" w14:textId="77777777" w:rsidTr="0061392E">
        <w:trPr>
          <w:gridAfter w:val="2"/>
          <w:wAfter w:w="2233" w:type="dxa"/>
          <w:trHeight w:val="315"/>
        </w:trPr>
        <w:tc>
          <w:tcPr>
            <w:tcW w:w="199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86489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9B0592" w14:textId="77777777" w:rsidR="002B1835" w:rsidRPr="002B1835" w:rsidRDefault="002B1835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31878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294FE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EB7FE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47,5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395935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411CD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166,1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FCF1A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77,8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3ACE488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33,0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6C19F9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50,0</w:t>
            </w:r>
          </w:p>
        </w:tc>
        <w:tc>
          <w:tcPr>
            <w:tcW w:w="108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D13317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21,3</w:t>
            </w:r>
          </w:p>
        </w:tc>
        <w:tc>
          <w:tcPr>
            <w:tcW w:w="100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5CF65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21,3</w:t>
            </w:r>
          </w:p>
        </w:tc>
      </w:tr>
      <w:tr w:rsidR="002B1835" w:rsidRPr="002B1835" w14:paraId="5B60145D" w14:textId="77777777" w:rsidTr="0061392E">
        <w:trPr>
          <w:gridAfter w:val="2"/>
          <w:wAfter w:w="2233" w:type="dxa"/>
          <w:trHeight w:val="315"/>
        </w:trPr>
        <w:tc>
          <w:tcPr>
            <w:tcW w:w="199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9EA2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A97E04" w14:textId="77777777" w:rsidR="002B1835" w:rsidRPr="002B1835" w:rsidRDefault="002B1835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25BC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3885A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6CF24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982D2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08AE9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1FDCD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768A85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50E9880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BFD3540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BF0AE6A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</w:p>
        </w:tc>
      </w:tr>
      <w:tr w:rsidR="002B1835" w:rsidRPr="002B1835" w14:paraId="12EA4A93" w14:textId="77777777" w:rsidTr="0061392E">
        <w:trPr>
          <w:gridAfter w:val="2"/>
          <w:wAfter w:w="2233" w:type="dxa"/>
          <w:trHeight w:val="330"/>
        </w:trPr>
        <w:tc>
          <w:tcPr>
            <w:tcW w:w="199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FA175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5F33FD" w14:textId="77777777" w:rsidR="002B1835" w:rsidRPr="002B1835" w:rsidRDefault="002B1835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5A254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юридические лица </w:t>
            </w:r>
            <w:r w:rsidRPr="002B1835"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8553A1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A22C4B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8A0BF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F9F0F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9D7B9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719BE7B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05151B5F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5C7AE82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7E5E09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</w:p>
        </w:tc>
      </w:tr>
      <w:tr w:rsidR="002B1835" w:rsidRPr="002B1835" w14:paraId="0CE8A901" w14:textId="77777777" w:rsidTr="0061392E">
        <w:trPr>
          <w:gridAfter w:val="2"/>
          <w:wAfter w:w="2233" w:type="dxa"/>
          <w:trHeight w:val="315"/>
        </w:trPr>
        <w:tc>
          <w:tcPr>
            <w:tcW w:w="199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3BB1E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25F112" w14:textId="77777777" w:rsidR="002B1835" w:rsidRPr="002B1835" w:rsidRDefault="002B1835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9E11D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физические лица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1E1CF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4A501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EEDE0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C8159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F24A4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817831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90DF821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7F4E8D9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995A506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</w:p>
        </w:tc>
      </w:tr>
      <w:tr w:rsidR="002B1835" w:rsidRPr="002B1835" w14:paraId="6566C746" w14:textId="77777777" w:rsidTr="0061392E">
        <w:trPr>
          <w:gridAfter w:val="2"/>
          <w:wAfter w:w="2233" w:type="dxa"/>
          <w:trHeight w:val="315"/>
        </w:trPr>
        <w:tc>
          <w:tcPr>
            <w:tcW w:w="19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84C5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числе: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84F87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4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3E130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6BD24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6F8BA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4D113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99F70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A7443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3F053A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5C55866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EDD2623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50CC177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</w:p>
        </w:tc>
      </w:tr>
      <w:tr w:rsidR="002B1835" w:rsidRPr="002B1835" w14:paraId="39EF31CC" w14:textId="77777777" w:rsidTr="0061392E">
        <w:trPr>
          <w:gridAfter w:val="2"/>
          <w:wAfter w:w="2233" w:type="dxa"/>
          <w:trHeight w:val="315"/>
        </w:trPr>
        <w:tc>
          <w:tcPr>
            <w:tcW w:w="19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7A87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…..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07980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4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5F3AF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8664FC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0F5FA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D58C1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6D3DC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E8D8A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7CD8B0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35BD3FA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4DFF364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E890771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</w:p>
        </w:tc>
      </w:tr>
      <w:tr w:rsidR="002B1835" w:rsidRPr="002B1835" w14:paraId="72D5D6B2" w14:textId="77777777" w:rsidTr="0061392E">
        <w:trPr>
          <w:gridAfter w:val="2"/>
          <w:wAfter w:w="2233" w:type="dxa"/>
          <w:trHeight w:val="255"/>
        </w:trPr>
        <w:tc>
          <w:tcPr>
            <w:tcW w:w="19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563E5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 1</w:t>
            </w:r>
          </w:p>
        </w:tc>
        <w:tc>
          <w:tcPr>
            <w:tcW w:w="23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A28AA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Повышение энергетической эффективности экономики Александровского сельского поселения</w:t>
            </w:r>
          </w:p>
        </w:tc>
        <w:tc>
          <w:tcPr>
            <w:tcW w:w="149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9AD72CB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19BEF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BF24A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47,5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EDF33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99134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166,1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84388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77,8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7C7A127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54,3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7223A4F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73,7</w:t>
            </w:r>
          </w:p>
        </w:tc>
        <w:tc>
          <w:tcPr>
            <w:tcW w:w="108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5C7C7F0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21,3</w:t>
            </w:r>
          </w:p>
        </w:tc>
        <w:tc>
          <w:tcPr>
            <w:tcW w:w="100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23288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21,3</w:t>
            </w:r>
          </w:p>
        </w:tc>
      </w:tr>
      <w:tr w:rsidR="002B1835" w:rsidRPr="002B1835" w14:paraId="15813400" w14:textId="77777777" w:rsidTr="0061392E">
        <w:trPr>
          <w:gridAfter w:val="2"/>
          <w:wAfter w:w="2233" w:type="dxa"/>
          <w:trHeight w:val="315"/>
        </w:trPr>
        <w:tc>
          <w:tcPr>
            <w:tcW w:w="199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A51D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2839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9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BF139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A5E881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9832E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E5792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65673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36977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45D267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49A7215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4178650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588A079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</w:p>
        </w:tc>
      </w:tr>
      <w:tr w:rsidR="002B1835" w:rsidRPr="002B1835" w14:paraId="206CF85E" w14:textId="77777777" w:rsidTr="0061392E">
        <w:trPr>
          <w:gridAfter w:val="2"/>
          <w:wAfter w:w="2233" w:type="dxa"/>
          <w:trHeight w:val="315"/>
        </w:trPr>
        <w:tc>
          <w:tcPr>
            <w:tcW w:w="199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4A92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A567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9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E642BD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областной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3F370D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3C9A6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FB76E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0C179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F2AA4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C7AD07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21,3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E9B3B71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23,7</w:t>
            </w:r>
          </w:p>
        </w:tc>
        <w:tc>
          <w:tcPr>
            <w:tcW w:w="108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4444753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21,3</w:t>
            </w:r>
          </w:p>
        </w:tc>
        <w:tc>
          <w:tcPr>
            <w:tcW w:w="100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A711CDC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21,3</w:t>
            </w:r>
          </w:p>
        </w:tc>
      </w:tr>
      <w:tr w:rsidR="002B1835" w:rsidRPr="002B1835" w14:paraId="75A8C623" w14:textId="77777777" w:rsidTr="0061392E">
        <w:trPr>
          <w:gridAfter w:val="2"/>
          <w:wAfter w:w="2233" w:type="dxa"/>
          <w:trHeight w:val="315"/>
        </w:trPr>
        <w:tc>
          <w:tcPr>
            <w:tcW w:w="199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0FCD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6FF9D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9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CD0F9C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0C5D5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65455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47,5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22151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390D2B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166,1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5EFFCB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77,8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52BEB5B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33,0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794EC6C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50,0</w:t>
            </w:r>
          </w:p>
        </w:tc>
        <w:tc>
          <w:tcPr>
            <w:tcW w:w="108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5E2BFC0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0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870ACF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B1835" w:rsidRPr="002B1835" w14:paraId="73C574E7" w14:textId="77777777" w:rsidTr="0061392E">
        <w:trPr>
          <w:gridAfter w:val="2"/>
          <w:wAfter w:w="2233" w:type="dxa"/>
          <w:trHeight w:val="315"/>
        </w:trPr>
        <w:tc>
          <w:tcPr>
            <w:tcW w:w="199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62C5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9F062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9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BBE121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8B89C7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71CE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FBBE8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CA06C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720AA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80FB92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E3E089F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CDD893C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9E6BBF6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</w:p>
        </w:tc>
      </w:tr>
      <w:tr w:rsidR="002B1835" w:rsidRPr="002B1835" w14:paraId="3936047A" w14:textId="77777777" w:rsidTr="0061392E">
        <w:trPr>
          <w:gridAfter w:val="2"/>
          <w:wAfter w:w="2233" w:type="dxa"/>
          <w:trHeight w:val="315"/>
        </w:trPr>
        <w:tc>
          <w:tcPr>
            <w:tcW w:w="199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2A60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48016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9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26BBD4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юридические лица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A49A20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DA318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AAD4F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BA031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157C0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C42BC0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73442F2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AF8EEB0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AE9DFA8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</w:p>
        </w:tc>
      </w:tr>
      <w:tr w:rsidR="002B1835" w:rsidRPr="002B1835" w14:paraId="3596B216" w14:textId="77777777" w:rsidTr="0061392E">
        <w:trPr>
          <w:gridAfter w:val="2"/>
          <w:wAfter w:w="2233" w:type="dxa"/>
          <w:trHeight w:val="315"/>
        </w:trPr>
        <w:tc>
          <w:tcPr>
            <w:tcW w:w="19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8AF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27D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9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548165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физические лица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98E843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720B3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2423E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822B4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C4601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6A7763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16F4C0F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5C5D61C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1B3B0EA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</w:p>
        </w:tc>
      </w:tr>
      <w:tr w:rsidR="002B1835" w:rsidRPr="002B1835" w14:paraId="396431AC" w14:textId="77777777" w:rsidTr="0061392E">
        <w:trPr>
          <w:gridAfter w:val="2"/>
          <w:wAfter w:w="2233" w:type="dxa"/>
          <w:trHeight w:val="315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ACED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числе: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781E91B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4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C99B9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C63801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35088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961D8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F6C99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A1474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63948D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EAB3D5C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A5DDE8B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E2F5888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</w:p>
        </w:tc>
      </w:tr>
      <w:tr w:rsidR="002B1835" w:rsidRPr="002B1835" w14:paraId="6AF08CC7" w14:textId="77777777" w:rsidTr="0061392E">
        <w:trPr>
          <w:gridAfter w:val="2"/>
          <w:wAfter w:w="2233" w:type="dxa"/>
          <w:trHeight w:val="255"/>
        </w:trPr>
        <w:tc>
          <w:tcPr>
            <w:tcW w:w="19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D26C4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</w:t>
            </w:r>
            <w:r w:rsidRPr="002B1835">
              <w:rPr>
                <w:lang w:eastAsia="ru-RU"/>
              </w:rPr>
              <w:br/>
              <w:t>мероприятие 1.1</w:t>
            </w:r>
          </w:p>
        </w:tc>
        <w:tc>
          <w:tcPr>
            <w:tcW w:w="2340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909CA2" w14:textId="77777777" w:rsidR="002B1835" w:rsidRPr="002B1835" w:rsidRDefault="002B1835" w:rsidP="002B18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B1835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2B1835">
              <w:rPr>
                <w:b/>
                <w:bCs/>
                <w:lang w:eastAsia="ru-RU"/>
              </w:rPr>
              <w:t>Энегосбережение</w:t>
            </w:r>
            <w:proofErr w:type="spellEnd"/>
            <w:r w:rsidRPr="002B1835">
              <w:rPr>
                <w:b/>
                <w:bCs/>
                <w:lang w:eastAsia="ru-RU"/>
              </w:rPr>
              <w:t xml:space="preserve"> и повышение энергетической эффективности в системе наружного освещения</w:t>
            </w:r>
          </w:p>
        </w:tc>
        <w:tc>
          <w:tcPr>
            <w:tcW w:w="149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8D5DF93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EED36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302D4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47,5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46762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2FA33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166,1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944D5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77,8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6B68DC5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54,3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30D9397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73,7</w:t>
            </w:r>
          </w:p>
        </w:tc>
        <w:tc>
          <w:tcPr>
            <w:tcW w:w="108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87D5D1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21,3</w:t>
            </w:r>
          </w:p>
        </w:tc>
        <w:tc>
          <w:tcPr>
            <w:tcW w:w="100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685E2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21,3</w:t>
            </w:r>
          </w:p>
        </w:tc>
      </w:tr>
      <w:tr w:rsidR="002B1835" w:rsidRPr="002B1835" w14:paraId="2DED3798" w14:textId="77777777" w:rsidTr="0061392E">
        <w:trPr>
          <w:gridAfter w:val="2"/>
          <w:wAfter w:w="2233" w:type="dxa"/>
          <w:trHeight w:val="315"/>
        </w:trPr>
        <w:tc>
          <w:tcPr>
            <w:tcW w:w="199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55983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BE565E" w14:textId="77777777" w:rsidR="002B1835" w:rsidRPr="002B1835" w:rsidRDefault="002B1835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9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0437C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4DDA3A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DBA13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C3D41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ACDA9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4A911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5AE2A0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58E36BD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BD6CA59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A1DA26F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</w:p>
        </w:tc>
      </w:tr>
      <w:tr w:rsidR="002B1835" w:rsidRPr="002B1835" w14:paraId="09EB8B64" w14:textId="77777777" w:rsidTr="0061392E">
        <w:trPr>
          <w:gridAfter w:val="2"/>
          <w:wAfter w:w="2233" w:type="dxa"/>
          <w:trHeight w:val="315"/>
        </w:trPr>
        <w:tc>
          <w:tcPr>
            <w:tcW w:w="199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7A8FB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77275" w14:textId="77777777" w:rsidR="002B1835" w:rsidRPr="002B1835" w:rsidRDefault="002B1835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9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21EE7B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областной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6AB59F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A79C2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1E067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EBDB7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4EB62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AAEB4D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21,3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B5B3D58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23,7</w:t>
            </w:r>
          </w:p>
        </w:tc>
        <w:tc>
          <w:tcPr>
            <w:tcW w:w="108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64D3222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21,3</w:t>
            </w:r>
          </w:p>
        </w:tc>
        <w:tc>
          <w:tcPr>
            <w:tcW w:w="100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A892209" w14:textId="77777777" w:rsidR="002B1835" w:rsidRPr="002B1835" w:rsidRDefault="002B1835" w:rsidP="002B1835">
            <w:pPr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21,3</w:t>
            </w:r>
          </w:p>
        </w:tc>
      </w:tr>
      <w:tr w:rsidR="0061392E" w:rsidRPr="002B1835" w14:paraId="7EF85F77" w14:textId="34CE35F3" w:rsidTr="0061392E">
        <w:trPr>
          <w:gridAfter w:val="2"/>
          <w:wAfter w:w="2233" w:type="dxa"/>
          <w:trHeight w:val="315"/>
        </w:trPr>
        <w:tc>
          <w:tcPr>
            <w:tcW w:w="199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F1FD2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4805F" w14:textId="77777777" w:rsidR="0061392E" w:rsidRPr="002B1835" w:rsidRDefault="0061392E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9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03DA87B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756D25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E904F4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47,5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6FB652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B22BAD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166,1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42550E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77,8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2C5BF53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33,0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47498056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50,0</w:t>
            </w:r>
          </w:p>
        </w:tc>
        <w:tc>
          <w:tcPr>
            <w:tcW w:w="108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69CD2B05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00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F86C63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</w:tr>
      <w:tr w:rsidR="0061392E" w:rsidRPr="002B1835" w14:paraId="698DC57E" w14:textId="0AC2FAA8" w:rsidTr="0061392E">
        <w:trPr>
          <w:gridAfter w:val="2"/>
          <w:wAfter w:w="2233" w:type="dxa"/>
          <w:trHeight w:val="315"/>
        </w:trPr>
        <w:tc>
          <w:tcPr>
            <w:tcW w:w="19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53B7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5424" w14:textId="77777777" w:rsidR="0061392E" w:rsidRPr="002B1835" w:rsidRDefault="0061392E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2BDFE9" w14:textId="77777777" w:rsidR="0061392E" w:rsidRPr="002B1835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39F125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BE4E9E3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7ED944F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05F9BA6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EE32060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DBA1A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925E7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FDA13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516B534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</w:tr>
      <w:tr w:rsidR="0061392E" w:rsidRPr="002B1835" w14:paraId="26E93D32" w14:textId="7D3F30B0" w:rsidTr="0061392E">
        <w:trPr>
          <w:gridAfter w:val="2"/>
          <w:wAfter w:w="2233" w:type="dxa"/>
          <w:trHeight w:val="330"/>
        </w:trPr>
        <w:tc>
          <w:tcPr>
            <w:tcW w:w="1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749F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06A7" w14:textId="77777777" w:rsidR="0061392E" w:rsidRPr="002B1835" w:rsidRDefault="0061392E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564F721" w14:textId="77777777" w:rsidR="0061392E" w:rsidRPr="002B1835" w:rsidRDefault="0061392E" w:rsidP="002B1835">
            <w:pPr>
              <w:rPr>
                <w:lang w:eastAsia="ru-RU"/>
              </w:rPr>
            </w:pPr>
            <w:r w:rsidRPr="002B1835">
              <w:rPr>
                <w:lang w:eastAsia="ru-RU"/>
              </w:rPr>
              <w:t>юридически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698B40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50FDD0E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CA054DF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DE4F9B5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44C509F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BDC29F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025F5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CD377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C3BC7AB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</w:tr>
      <w:tr w:rsidR="0061392E" w:rsidRPr="002B1835" w14:paraId="07DEB29F" w14:textId="05788CDA" w:rsidTr="0061392E">
        <w:trPr>
          <w:gridAfter w:val="2"/>
          <w:wAfter w:w="2233" w:type="dxa"/>
          <w:trHeight w:val="237"/>
        </w:trPr>
        <w:tc>
          <w:tcPr>
            <w:tcW w:w="1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D6D26" w14:textId="77777777" w:rsidR="0061392E" w:rsidRPr="002B1835" w:rsidRDefault="0061392E" w:rsidP="002B1835">
            <w:pPr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12E4F" w14:textId="77777777" w:rsidR="0061392E" w:rsidRPr="002B1835" w:rsidRDefault="0061392E" w:rsidP="002B1835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94A6EEE" w14:textId="77777777" w:rsidR="0061392E" w:rsidRPr="002B1835" w:rsidRDefault="0061392E" w:rsidP="002B1835">
            <w:pPr>
              <w:rPr>
                <w:lang w:eastAsia="ru-RU"/>
              </w:rPr>
            </w:pPr>
            <w:r w:rsidRPr="002B1835">
              <w:rPr>
                <w:lang w:eastAsia="ru-RU"/>
              </w:rPr>
              <w:t>е лица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bottom"/>
          </w:tcPr>
          <w:p w14:paraId="678E7F51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B744FA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DE2301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F1C4B0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13805B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E301CF7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6D41DE1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28AF4D0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CC0277C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</w:tr>
      <w:tr w:rsidR="0061392E" w:rsidRPr="002B1835" w14:paraId="40F178F4" w14:textId="21ECB87D" w:rsidTr="0061392E">
        <w:trPr>
          <w:gridAfter w:val="2"/>
          <w:wAfter w:w="2233" w:type="dxa"/>
          <w:trHeight w:val="315"/>
        </w:trPr>
        <w:tc>
          <w:tcPr>
            <w:tcW w:w="19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3630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7A4C" w14:textId="77777777" w:rsidR="0061392E" w:rsidRPr="002B1835" w:rsidRDefault="0061392E" w:rsidP="002B183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9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B6E8B8C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физические лица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AEC872C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0A9301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B6560C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0FC52D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0C3FBD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5F6212F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E63D4A7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6E1D692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16E5A72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</w:tr>
      <w:tr w:rsidR="0061392E" w:rsidRPr="002B1835" w14:paraId="26729B7C" w14:textId="1E0E7FBE" w:rsidTr="0061392E">
        <w:trPr>
          <w:gridAfter w:val="2"/>
          <w:wAfter w:w="2233" w:type="dxa"/>
          <w:trHeight w:val="255"/>
        </w:trPr>
        <w:tc>
          <w:tcPr>
            <w:tcW w:w="1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BA0149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 xml:space="preserve">Основное </w:t>
            </w:r>
            <w:r w:rsidRPr="002B1835">
              <w:rPr>
                <w:lang w:eastAsia="ru-RU"/>
              </w:rPr>
              <w:br/>
              <w:t>мероприятие 1.2</w:t>
            </w:r>
          </w:p>
        </w:tc>
        <w:tc>
          <w:tcPr>
            <w:tcW w:w="23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CFFC6D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49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213B032" w14:textId="77777777" w:rsidR="0061392E" w:rsidRPr="002B1835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85B5CC1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025C36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986673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9F13A7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C1F19E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E5F0F4A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FDA825D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CC82CFB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6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D474CBA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</w:tr>
      <w:tr w:rsidR="0061392E" w:rsidRPr="002B1835" w14:paraId="4D79190A" w14:textId="38FAE31E" w:rsidTr="0061392E">
        <w:trPr>
          <w:gridAfter w:val="2"/>
          <w:wAfter w:w="2233" w:type="dxa"/>
          <w:trHeight w:val="315"/>
        </w:trPr>
        <w:tc>
          <w:tcPr>
            <w:tcW w:w="199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3B918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A0876B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9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77C219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25E3C10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32D267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BEBA25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F8109C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A1EB1E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CC5AB73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64F348B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79F8333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6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BE7C5C7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</w:tr>
      <w:tr w:rsidR="0061392E" w:rsidRPr="002B1835" w14:paraId="33E728D2" w14:textId="24BD96B4" w:rsidTr="0061392E">
        <w:trPr>
          <w:gridAfter w:val="2"/>
          <w:wAfter w:w="2233" w:type="dxa"/>
          <w:trHeight w:val="315"/>
        </w:trPr>
        <w:tc>
          <w:tcPr>
            <w:tcW w:w="199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2627C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48FE51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9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8517060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областной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750CB99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9F7351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17AFE3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C3598E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4F5801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BEFF9C6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04E11D8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E0F817A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6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84B4971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</w:tr>
      <w:tr w:rsidR="0061392E" w:rsidRPr="002B1835" w14:paraId="12342997" w14:textId="724C4E5A" w:rsidTr="0061392E">
        <w:trPr>
          <w:gridAfter w:val="2"/>
          <w:wAfter w:w="2233" w:type="dxa"/>
          <w:trHeight w:val="315"/>
        </w:trPr>
        <w:tc>
          <w:tcPr>
            <w:tcW w:w="199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15D1BC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1C0425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9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3D7DA08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AD42F89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307150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77DC09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41142C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AF99B9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DA941D3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14EF98C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DC824AF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6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466D6F1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</w:tr>
      <w:tr w:rsidR="0061392E" w:rsidRPr="002B1835" w14:paraId="26CC5DC7" w14:textId="31416075" w:rsidTr="0061392E">
        <w:trPr>
          <w:gridAfter w:val="2"/>
          <w:wAfter w:w="2233" w:type="dxa"/>
          <w:trHeight w:val="315"/>
        </w:trPr>
        <w:tc>
          <w:tcPr>
            <w:tcW w:w="199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2C46E4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88C25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9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152FE6" w14:textId="77777777" w:rsidR="0061392E" w:rsidRPr="002B1835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3DB56D5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EFFC5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C712F6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2F64DF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3DA271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E8DA44F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AE5740C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FA1A1E2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6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41E2353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</w:tr>
      <w:tr w:rsidR="0061392E" w:rsidRPr="002B1835" w14:paraId="5E5ABB4D" w14:textId="33FD2573" w:rsidTr="0061392E">
        <w:trPr>
          <w:gridAfter w:val="2"/>
          <w:wAfter w:w="2233" w:type="dxa"/>
          <w:trHeight w:val="315"/>
        </w:trPr>
        <w:tc>
          <w:tcPr>
            <w:tcW w:w="199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66CBE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67983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9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5A04AD1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юридические лица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162FE8E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CC6422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2A17F5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E60744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B19FE3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A4F7565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5578ACB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A74652F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6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1928918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</w:tr>
      <w:tr w:rsidR="0061392E" w:rsidRPr="002B1835" w14:paraId="2E981D37" w14:textId="2F713D31" w:rsidTr="0061392E">
        <w:trPr>
          <w:gridAfter w:val="2"/>
          <w:wAfter w:w="2233" w:type="dxa"/>
          <w:trHeight w:val="315"/>
        </w:trPr>
        <w:tc>
          <w:tcPr>
            <w:tcW w:w="19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634B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2AC9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9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53C2222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физические лица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EF64646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F2AFB1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4ADEFC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59408A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0DC38D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A13D4C3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5D5FCD5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D512F7F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6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64552C6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</w:tr>
      <w:tr w:rsidR="0061392E" w:rsidRPr="002B1835" w14:paraId="47A93244" w14:textId="47A7DDA8" w:rsidTr="0061392E">
        <w:trPr>
          <w:gridAfter w:val="2"/>
          <w:wAfter w:w="2233" w:type="dxa"/>
          <w:trHeight w:val="315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5870C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153A9674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49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AA915F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197A9F3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5FB135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1E279A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E227C6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1C8ED3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8A021D3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23E6828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F2E8B77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6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DEF520C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</w:tr>
      <w:tr w:rsidR="0061392E" w:rsidRPr="002B1835" w14:paraId="69CACDC6" w14:textId="1EB83EBE" w:rsidTr="0061392E">
        <w:trPr>
          <w:gridAfter w:val="2"/>
          <w:wAfter w:w="2233" w:type="dxa"/>
          <w:trHeight w:val="255"/>
        </w:trPr>
        <w:tc>
          <w:tcPr>
            <w:tcW w:w="199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FA32F8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 2</w:t>
            </w:r>
          </w:p>
        </w:tc>
        <w:tc>
          <w:tcPr>
            <w:tcW w:w="234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822CE2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49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200BD4E" w14:textId="77777777" w:rsidR="0061392E" w:rsidRPr="002B1835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6B460F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6B7682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AE1086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BCC078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3082A0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8101576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C140178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6893BDF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6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D4BC981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</w:tr>
      <w:tr w:rsidR="0061392E" w:rsidRPr="002B1835" w14:paraId="14B370F0" w14:textId="392871C8" w:rsidTr="0061392E">
        <w:trPr>
          <w:gridAfter w:val="2"/>
          <w:wAfter w:w="2233" w:type="dxa"/>
          <w:trHeight w:val="315"/>
        </w:trPr>
        <w:tc>
          <w:tcPr>
            <w:tcW w:w="1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5171F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4D336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9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777504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D0EF58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7AFB75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0D6DFA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40EBAE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9E6693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FD1F29D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4554960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6ECC7A3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6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FA1E62A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</w:tr>
      <w:tr w:rsidR="0061392E" w:rsidRPr="002B1835" w14:paraId="2F1BEE02" w14:textId="0C1AC18A" w:rsidTr="0061392E">
        <w:trPr>
          <w:gridAfter w:val="2"/>
          <w:wAfter w:w="2233" w:type="dxa"/>
          <w:trHeight w:val="315"/>
        </w:trPr>
        <w:tc>
          <w:tcPr>
            <w:tcW w:w="1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06DEC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5BC32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9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F918C40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областной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BE5508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D10653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EC5FB7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20C6D8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7944BB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44E81DD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2D8E383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59CE577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6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97F8DF7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</w:tr>
      <w:tr w:rsidR="0061392E" w:rsidRPr="002B1835" w14:paraId="141B9223" w14:textId="20969F74" w:rsidTr="0061392E">
        <w:trPr>
          <w:gridAfter w:val="2"/>
          <w:wAfter w:w="2233" w:type="dxa"/>
          <w:trHeight w:val="315"/>
        </w:trPr>
        <w:tc>
          <w:tcPr>
            <w:tcW w:w="1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68C28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BB4AC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9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50EF1AA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59F606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403A57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0B069B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092A79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AF2658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05ED544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1283644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EB6C120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6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D6FDC83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</w:tr>
      <w:tr w:rsidR="0061392E" w:rsidRPr="002B1835" w14:paraId="60B4C1AF" w14:textId="3F251E6A" w:rsidTr="0061392E">
        <w:trPr>
          <w:gridAfter w:val="2"/>
          <w:wAfter w:w="2233" w:type="dxa"/>
          <w:trHeight w:val="315"/>
        </w:trPr>
        <w:tc>
          <w:tcPr>
            <w:tcW w:w="1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21452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24BD5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9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73ED23" w14:textId="77777777" w:rsidR="0061392E" w:rsidRPr="002B1835" w:rsidRDefault="0061392E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5D5D5A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D30AB4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4E8066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A076D6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FBC8E8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2574BF7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A0A1AD9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1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3F7F9EE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6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E0C97B6" w14:textId="5D91F885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</w:tr>
      <w:tr w:rsidR="0061392E" w:rsidRPr="002B1835" w14:paraId="25A238EA" w14:textId="6F0C80AF" w:rsidTr="0061392E">
        <w:trPr>
          <w:gridAfter w:val="2"/>
          <w:wAfter w:w="2233" w:type="dxa"/>
          <w:trHeight w:val="315"/>
        </w:trPr>
        <w:tc>
          <w:tcPr>
            <w:tcW w:w="1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74206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CA5CA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6E10667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юридические лица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1BF9D52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F032F07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82FEA05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131B0C9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A57E93C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B70F3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8DF10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2A148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DB19D01" w14:textId="1F0DC1DB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</w:tr>
      <w:tr w:rsidR="0061392E" w:rsidRPr="002B1835" w14:paraId="0B655F67" w14:textId="37EA316A" w:rsidTr="0061392E">
        <w:trPr>
          <w:gridAfter w:val="2"/>
          <w:wAfter w:w="2233" w:type="dxa"/>
          <w:trHeight w:val="435"/>
        </w:trPr>
        <w:tc>
          <w:tcPr>
            <w:tcW w:w="1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2327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76736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14:paraId="6D4F4680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физические лица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5508C12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4E1A53D9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630F8658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65A1C7FE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0A8235F1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405C09C9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F03671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0BA4A1B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6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14:paraId="2E767D36" w14:textId="631B7DE9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</w:tr>
      <w:tr w:rsidR="0061392E" w:rsidRPr="002B1835" w14:paraId="79A90977" w14:textId="08D19189" w:rsidTr="0061392E">
        <w:trPr>
          <w:gridAfter w:val="2"/>
          <w:wAfter w:w="2233" w:type="dxa"/>
          <w:trHeight w:val="165"/>
        </w:trPr>
        <w:tc>
          <w:tcPr>
            <w:tcW w:w="1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9976F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34CD3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BA709C6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22EE9F0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CD18383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CAF24F0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628D7D7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7ED25FB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6BD9D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5090C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1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9A995" w14:textId="77777777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6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AC8E446" w14:textId="4F79F646" w:rsidR="0061392E" w:rsidRPr="002B1835" w:rsidRDefault="0061392E" w:rsidP="002B183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1392E" w:rsidRPr="002B1835" w14:paraId="4715F841" w14:textId="10BE218F" w:rsidTr="0061392E">
        <w:trPr>
          <w:gridAfter w:val="2"/>
          <w:wAfter w:w="2233" w:type="dxa"/>
        </w:trPr>
        <w:tc>
          <w:tcPr>
            <w:tcW w:w="1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D20F3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FAE6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1B6FD42" w14:textId="77777777" w:rsidR="0061392E" w:rsidRPr="002B1835" w:rsidRDefault="0061392E" w:rsidP="002B1835">
            <w:pPr>
              <w:rPr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41E8D32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31B5DD4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BEB5D5D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F69A056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238DE47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B43E3B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4419D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E8E52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91A28EA" w14:textId="104840E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</w:tr>
      <w:tr w:rsidR="0061392E" w:rsidRPr="002B1835" w14:paraId="187B71CE" w14:textId="4BE4C2D1" w:rsidTr="0061392E">
        <w:trPr>
          <w:gridAfter w:val="2"/>
          <w:wAfter w:w="2233" w:type="dxa"/>
        </w:trPr>
        <w:tc>
          <w:tcPr>
            <w:tcW w:w="19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B5BF" w14:textId="77777777" w:rsidR="0061392E" w:rsidRPr="002B1835" w:rsidRDefault="0061392E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3BF3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036B1C5" w14:textId="77777777" w:rsidR="0061392E" w:rsidRPr="002B1835" w:rsidRDefault="0061392E" w:rsidP="002B1835">
            <w:pPr>
              <w:rPr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D4E99E6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B72E366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18A8789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A7E778C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0BD1B76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36366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8F853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D4484" w14:textId="77777777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212A684" w14:textId="3244047F" w:rsidR="0061392E" w:rsidRPr="002B1835" w:rsidRDefault="0061392E" w:rsidP="002B1835">
            <w:pPr>
              <w:jc w:val="center"/>
              <w:rPr>
                <w:lang w:eastAsia="ru-RU"/>
              </w:rPr>
            </w:pPr>
          </w:p>
        </w:tc>
      </w:tr>
      <w:tr w:rsidR="0061392E" w:rsidRPr="002B1835" w14:paraId="393D90CA" w14:textId="7580BA70" w:rsidTr="0061392E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A3A8" w14:textId="77777777" w:rsidR="0061392E" w:rsidRPr="002B1835" w:rsidRDefault="0061392E" w:rsidP="002B1835">
            <w:r w:rsidRPr="002B1835">
              <w:lastRenderedPageBreak/>
              <w:t>и т. д.</w:t>
            </w:r>
          </w:p>
        </w:tc>
        <w:tc>
          <w:tcPr>
            <w:tcW w:w="23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984A3C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152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64B059" w14:textId="77777777" w:rsidR="0061392E" w:rsidRPr="002B1835" w:rsidRDefault="0061392E" w:rsidP="002B1835">
            <w:r w:rsidRPr="002B1835">
              <w:t>…..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CE03EC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795A69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8E5AA5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382003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311C82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51F8629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56AB20E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095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5FB810A" w14:textId="77777777" w:rsidR="0061392E" w:rsidRPr="002B1835" w:rsidRDefault="0061392E" w:rsidP="002B1835">
            <w:pPr>
              <w:jc w:val="center"/>
            </w:pPr>
          </w:p>
        </w:tc>
        <w:tc>
          <w:tcPr>
            <w:tcW w:w="99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67D43E3" w14:textId="77777777" w:rsidR="0061392E" w:rsidRPr="002B1835" w:rsidRDefault="0061392E" w:rsidP="002B1835">
            <w:pPr>
              <w:jc w:val="center"/>
            </w:pPr>
          </w:p>
        </w:tc>
      </w:tr>
      <w:tr w:rsidR="0061392E" w:rsidRPr="002B1835" w14:paraId="3FE2135D" w14:textId="030B21BE" w:rsidTr="0061392E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97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56B9" w14:textId="77777777" w:rsidR="0061392E" w:rsidRPr="002B1835" w:rsidRDefault="0061392E" w:rsidP="002B1835">
            <w:r w:rsidRPr="002B1835">
              <w:t>ПОДПРОГРАММА</w:t>
            </w:r>
          </w:p>
        </w:tc>
        <w:tc>
          <w:tcPr>
            <w:tcW w:w="230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B9AB" w14:textId="77777777" w:rsidR="0061392E" w:rsidRPr="002B1835" w:rsidRDefault="0061392E" w:rsidP="002B1835">
            <w:r w:rsidRPr="002B1835">
              <w:t>Обеспечение реализации    муниципальной программы</w:t>
            </w:r>
          </w:p>
        </w:tc>
        <w:tc>
          <w:tcPr>
            <w:tcW w:w="152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06B361" w14:textId="77777777" w:rsidR="0061392E" w:rsidRPr="002B1835" w:rsidRDefault="0061392E" w:rsidP="002B1835">
            <w:pPr>
              <w:rPr>
                <w:color w:val="000000"/>
              </w:rPr>
            </w:pPr>
            <w:r w:rsidRPr="002B1835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1C7D69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03F1A6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5A323D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462C31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1A526E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0D91EC0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47D8EF4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095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EB3ED14" w14:textId="77777777" w:rsidR="0061392E" w:rsidRPr="002B1835" w:rsidRDefault="0061392E" w:rsidP="002B1835">
            <w:pPr>
              <w:jc w:val="center"/>
            </w:pPr>
          </w:p>
        </w:tc>
        <w:tc>
          <w:tcPr>
            <w:tcW w:w="99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D1A1950" w14:textId="77777777" w:rsidR="0061392E" w:rsidRPr="002B1835" w:rsidRDefault="0061392E" w:rsidP="002B1835">
            <w:pPr>
              <w:jc w:val="center"/>
            </w:pPr>
          </w:p>
        </w:tc>
      </w:tr>
      <w:tr w:rsidR="0061392E" w:rsidRPr="002B1835" w14:paraId="22C76215" w14:textId="584A1AF6" w:rsidTr="0061392E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9FC4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230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F8E6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152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77491A" w14:textId="77777777" w:rsidR="0061392E" w:rsidRPr="002B1835" w:rsidRDefault="0061392E" w:rsidP="002B1835">
            <w:r w:rsidRPr="002B1835">
              <w:t xml:space="preserve">федеральный бюджет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3C311B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34974C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9D2B2D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8E651F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CA0ED5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0A7E08A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35DDBD5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095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19D2FB5" w14:textId="77777777" w:rsidR="0061392E" w:rsidRPr="002B1835" w:rsidRDefault="0061392E" w:rsidP="002B1835">
            <w:pPr>
              <w:jc w:val="center"/>
            </w:pPr>
          </w:p>
        </w:tc>
        <w:tc>
          <w:tcPr>
            <w:tcW w:w="99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DF93AAA" w14:textId="77777777" w:rsidR="0061392E" w:rsidRPr="002B1835" w:rsidRDefault="0061392E" w:rsidP="002B1835">
            <w:pPr>
              <w:jc w:val="center"/>
            </w:pPr>
          </w:p>
        </w:tc>
      </w:tr>
      <w:tr w:rsidR="0061392E" w:rsidRPr="002B1835" w14:paraId="22645824" w14:textId="4362EC46" w:rsidTr="0061392E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A8217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230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D8A9D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152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2B9635" w14:textId="77777777" w:rsidR="0061392E" w:rsidRPr="002B1835" w:rsidRDefault="0061392E" w:rsidP="002B1835">
            <w:r w:rsidRPr="002B1835">
              <w:t>областной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2E3BC1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B74669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15082E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E7A4FB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B0E39D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618BAE0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DC61019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095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D6C5D49" w14:textId="77777777" w:rsidR="0061392E" w:rsidRPr="002B1835" w:rsidRDefault="0061392E" w:rsidP="002B1835">
            <w:pPr>
              <w:jc w:val="center"/>
            </w:pPr>
          </w:p>
        </w:tc>
        <w:tc>
          <w:tcPr>
            <w:tcW w:w="99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50F0269" w14:textId="77777777" w:rsidR="0061392E" w:rsidRPr="002B1835" w:rsidRDefault="0061392E" w:rsidP="002B1835">
            <w:pPr>
              <w:jc w:val="center"/>
            </w:pPr>
          </w:p>
        </w:tc>
      </w:tr>
      <w:tr w:rsidR="0061392E" w:rsidRPr="002B1835" w14:paraId="560480EB" w14:textId="5A7F89CE" w:rsidTr="0061392E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6145F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230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82A9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152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D97ADE" w14:textId="77777777" w:rsidR="0061392E" w:rsidRPr="002B1835" w:rsidRDefault="0061392E" w:rsidP="002B1835">
            <w:r w:rsidRPr="002B1835"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4B5897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924656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A134E7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7730D3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98DD41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96CDA4F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FFFDE6B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095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75B159C" w14:textId="77777777" w:rsidR="0061392E" w:rsidRPr="002B1835" w:rsidRDefault="0061392E" w:rsidP="002B1835">
            <w:pPr>
              <w:jc w:val="center"/>
            </w:pPr>
          </w:p>
        </w:tc>
        <w:tc>
          <w:tcPr>
            <w:tcW w:w="99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9D6811F" w14:textId="77777777" w:rsidR="0061392E" w:rsidRPr="002B1835" w:rsidRDefault="0061392E" w:rsidP="002B1835">
            <w:pPr>
              <w:jc w:val="center"/>
            </w:pPr>
          </w:p>
        </w:tc>
      </w:tr>
      <w:tr w:rsidR="0061392E" w:rsidRPr="002B1835" w14:paraId="17C0B1B9" w14:textId="382F5FDD" w:rsidTr="0061392E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28D3E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230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13D24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152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138211" w14:textId="77777777" w:rsidR="0061392E" w:rsidRPr="002B1835" w:rsidRDefault="0061392E" w:rsidP="002B1835">
            <w:pPr>
              <w:rPr>
                <w:color w:val="000000"/>
              </w:rPr>
            </w:pPr>
            <w:r w:rsidRPr="002B1835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71A6E8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1CFF4E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7B11E7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6A9818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59AE00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6753BAC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A7F1120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095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7A88428" w14:textId="77777777" w:rsidR="0061392E" w:rsidRPr="002B1835" w:rsidRDefault="0061392E" w:rsidP="002B1835">
            <w:pPr>
              <w:jc w:val="center"/>
            </w:pPr>
          </w:p>
        </w:tc>
        <w:tc>
          <w:tcPr>
            <w:tcW w:w="99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C7D6540" w14:textId="77777777" w:rsidR="0061392E" w:rsidRPr="002B1835" w:rsidRDefault="0061392E" w:rsidP="002B1835">
            <w:pPr>
              <w:jc w:val="center"/>
            </w:pPr>
          </w:p>
        </w:tc>
      </w:tr>
      <w:tr w:rsidR="0061392E" w:rsidRPr="002B1835" w14:paraId="357B1067" w14:textId="4F0E20F3" w:rsidTr="0061392E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EC96B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230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E516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152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2E6750" w14:textId="77777777" w:rsidR="0061392E" w:rsidRPr="002B1835" w:rsidRDefault="0061392E" w:rsidP="002B1835">
            <w:r w:rsidRPr="002B1835">
              <w:t>юридические лица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B3E5EAC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C2DAEE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55AC69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C40AB6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DBEEC3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063986A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7DAF1CD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095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6097633" w14:textId="77777777" w:rsidR="0061392E" w:rsidRPr="002B1835" w:rsidRDefault="0061392E" w:rsidP="002B1835">
            <w:pPr>
              <w:jc w:val="center"/>
            </w:pPr>
          </w:p>
        </w:tc>
        <w:tc>
          <w:tcPr>
            <w:tcW w:w="99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C12E144" w14:textId="77777777" w:rsidR="0061392E" w:rsidRPr="002B1835" w:rsidRDefault="0061392E" w:rsidP="002B1835">
            <w:pPr>
              <w:jc w:val="center"/>
            </w:pPr>
          </w:p>
        </w:tc>
      </w:tr>
      <w:tr w:rsidR="0061392E" w:rsidRPr="002B1835" w14:paraId="6C1800C6" w14:textId="35953E56" w:rsidTr="0061392E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10B78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230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1E271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152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A8FFD1" w14:textId="77777777" w:rsidR="0061392E" w:rsidRPr="002B1835" w:rsidRDefault="0061392E" w:rsidP="002B1835">
            <w:r w:rsidRPr="002B1835">
              <w:t>физические лица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E6AA4A8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3B8F8F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FF2236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D05379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1F2B57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2CE6F09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486A294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095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186C278" w14:textId="77777777" w:rsidR="0061392E" w:rsidRPr="002B1835" w:rsidRDefault="0061392E" w:rsidP="002B1835">
            <w:pPr>
              <w:jc w:val="center"/>
            </w:pPr>
          </w:p>
        </w:tc>
        <w:tc>
          <w:tcPr>
            <w:tcW w:w="99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985294E" w14:textId="77777777" w:rsidR="0061392E" w:rsidRPr="002B1835" w:rsidRDefault="0061392E" w:rsidP="002B1835">
            <w:pPr>
              <w:jc w:val="center"/>
            </w:pPr>
          </w:p>
        </w:tc>
      </w:tr>
      <w:tr w:rsidR="0061392E" w:rsidRPr="002B1835" w14:paraId="2E5E42CC" w14:textId="1EDA93A2" w:rsidTr="0061392E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97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9341" w14:textId="77777777" w:rsidR="0061392E" w:rsidRPr="002B1835" w:rsidRDefault="0061392E" w:rsidP="002B1835">
            <w:r w:rsidRPr="002B1835">
              <w:t xml:space="preserve">Основное </w:t>
            </w:r>
            <w:r w:rsidRPr="002B1835">
              <w:br/>
              <w:t xml:space="preserve">мероприятие 1 </w:t>
            </w:r>
          </w:p>
        </w:tc>
        <w:tc>
          <w:tcPr>
            <w:tcW w:w="230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1108" w14:textId="77777777" w:rsidR="0061392E" w:rsidRPr="002B1835" w:rsidRDefault="0061392E" w:rsidP="002B1835">
            <w:r w:rsidRPr="002B1835">
              <w:t xml:space="preserve">Финансовое обеспечение деятельности </w:t>
            </w:r>
            <w:proofErr w:type="spellStart"/>
            <w:r w:rsidRPr="002B1835">
              <w:t>стуктурных</w:t>
            </w:r>
            <w:proofErr w:type="spellEnd"/>
            <w:r w:rsidRPr="002B1835">
              <w:t xml:space="preserve">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152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F259D1" w14:textId="77777777" w:rsidR="0061392E" w:rsidRPr="002B1835" w:rsidRDefault="0061392E" w:rsidP="002B1835">
            <w:pPr>
              <w:rPr>
                <w:color w:val="000000"/>
              </w:rPr>
            </w:pPr>
            <w:r w:rsidRPr="002B1835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B6C6EB5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FF00B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08AB1E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995E8F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CD8AC9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0521E28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95BB5E7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095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052C03E" w14:textId="77777777" w:rsidR="0061392E" w:rsidRPr="002B1835" w:rsidRDefault="0061392E" w:rsidP="002B1835">
            <w:pPr>
              <w:jc w:val="center"/>
            </w:pPr>
          </w:p>
        </w:tc>
        <w:tc>
          <w:tcPr>
            <w:tcW w:w="99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25E702A" w14:textId="77777777" w:rsidR="0061392E" w:rsidRPr="002B1835" w:rsidRDefault="0061392E" w:rsidP="002B1835">
            <w:pPr>
              <w:jc w:val="center"/>
            </w:pPr>
          </w:p>
        </w:tc>
      </w:tr>
      <w:tr w:rsidR="0061392E" w:rsidRPr="002B1835" w14:paraId="3B27C403" w14:textId="18657F40" w:rsidTr="0061392E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56AD1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230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FC48B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152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33E2A2" w14:textId="77777777" w:rsidR="0061392E" w:rsidRPr="002B1835" w:rsidRDefault="0061392E" w:rsidP="002B1835">
            <w:r w:rsidRPr="002B1835">
              <w:t xml:space="preserve">федеральный бюджет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58A4E67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EE681D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1CD7D5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90E22A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4152A7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50CB200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31581F8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095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C06B0BD" w14:textId="77777777" w:rsidR="0061392E" w:rsidRPr="002B1835" w:rsidRDefault="0061392E" w:rsidP="002B1835">
            <w:pPr>
              <w:jc w:val="center"/>
            </w:pPr>
          </w:p>
        </w:tc>
        <w:tc>
          <w:tcPr>
            <w:tcW w:w="99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8CF6809" w14:textId="77777777" w:rsidR="0061392E" w:rsidRPr="002B1835" w:rsidRDefault="0061392E" w:rsidP="002B1835">
            <w:pPr>
              <w:jc w:val="center"/>
            </w:pPr>
          </w:p>
        </w:tc>
      </w:tr>
      <w:tr w:rsidR="0061392E" w:rsidRPr="002B1835" w14:paraId="12331EF7" w14:textId="2A094550" w:rsidTr="0061392E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746A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230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9F1BA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152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9B6A13" w14:textId="77777777" w:rsidR="0061392E" w:rsidRPr="002B1835" w:rsidRDefault="0061392E" w:rsidP="002B1835">
            <w:r w:rsidRPr="002B1835">
              <w:t>областной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6413E54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011E24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EE2E36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6F8D02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8152D4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B536556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9635150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095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346DC67" w14:textId="77777777" w:rsidR="0061392E" w:rsidRPr="002B1835" w:rsidRDefault="0061392E" w:rsidP="002B1835">
            <w:pPr>
              <w:jc w:val="center"/>
            </w:pPr>
          </w:p>
        </w:tc>
        <w:tc>
          <w:tcPr>
            <w:tcW w:w="99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0B4D3AC" w14:textId="77777777" w:rsidR="0061392E" w:rsidRPr="002B1835" w:rsidRDefault="0061392E" w:rsidP="002B1835">
            <w:pPr>
              <w:jc w:val="center"/>
            </w:pPr>
          </w:p>
        </w:tc>
      </w:tr>
      <w:tr w:rsidR="0061392E" w:rsidRPr="002B1835" w14:paraId="6D02C23A" w14:textId="779502F4" w:rsidTr="0061392E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A659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230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7C26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152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A89326" w14:textId="77777777" w:rsidR="0061392E" w:rsidRPr="002B1835" w:rsidRDefault="0061392E" w:rsidP="002B1835">
            <w:r w:rsidRPr="002B1835"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121EE5F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C29CFC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0D4DBB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6BE524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424043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DA82E4B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804D8EC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095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1D7697E" w14:textId="77777777" w:rsidR="0061392E" w:rsidRPr="002B1835" w:rsidRDefault="0061392E" w:rsidP="002B1835">
            <w:pPr>
              <w:jc w:val="center"/>
            </w:pPr>
          </w:p>
        </w:tc>
        <w:tc>
          <w:tcPr>
            <w:tcW w:w="99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A9F4E11" w14:textId="77777777" w:rsidR="0061392E" w:rsidRPr="002B1835" w:rsidRDefault="0061392E" w:rsidP="002B1835">
            <w:pPr>
              <w:jc w:val="center"/>
            </w:pPr>
          </w:p>
        </w:tc>
      </w:tr>
      <w:tr w:rsidR="0061392E" w:rsidRPr="002B1835" w14:paraId="66811112" w14:textId="3B0CAA8F" w:rsidTr="0061392E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2BE0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230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9ED25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152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CB63D4" w14:textId="77777777" w:rsidR="0061392E" w:rsidRPr="002B1835" w:rsidRDefault="0061392E" w:rsidP="002B1835">
            <w:pPr>
              <w:rPr>
                <w:color w:val="000000"/>
              </w:rPr>
            </w:pPr>
            <w:r w:rsidRPr="002B1835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8C1AF7C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75D800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EC5B6F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7C6639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6A7BB0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117E6C1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CFC4F75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095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0BE5AEE" w14:textId="77777777" w:rsidR="0061392E" w:rsidRPr="002B1835" w:rsidRDefault="0061392E" w:rsidP="002B1835">
            <w:pPr>
              <w:jc w:val="center"/>
            </w:pPr>
          </w:p>
        </w:tc>
        <w:tc>
          <w:tcPr>
            <w:tcW w:w="99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FF80DAF" w14:textId="77777777" w:rsidR="0061392E" w:rsidRPr="002B1835" w:rsidRDefault="0061392E" w:rsidP="002B1835">
            <w:pPr>
              <w:jc w:val="center"/>
            </w:pPr>
          </w:p>
        </w:tc>
      </w:tr>
      <w:tr w:rsidR="0061392E" w:rsidRPr="002B1835" w14:paraId="76A33756" w14:textId="59D7948E" w:rsidTr="0061392E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8CA04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230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B333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152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E98AC4" w14:textId="77777777" w:rsidR="0061392E" w:rsidRPr="002B1835" w:rsidRDefault="0061392E" w:rsidP="002B1835">
            <w:r w:rsidRPr="002B1835">
              <w:t>юридические лица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C7D3B02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4DADF4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175349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E31C11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B89E74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3A39FA9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730CFDE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095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ACA49E0" w14:textId="77777777" w:rsidR="0061392E" w:rsidRPr="002B1835" w:rsidRDefault="0061392E" w:rsidP="002B1835">
            <w:pPr>
              <w:jc w:val="center"/>
            </w:pPr>
          </w:p>
        </w:tc>
        <w:tc>
          <w:tcPr>
            <w:tcW w:w="99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E6AEABF" w14:textId="77777777" w:rsidR="0061392E" w:rsidRPr="002B1835" w:rsidRDefault="0061392E" w:rsidP="002B1835">
            <w:pPr>
              <w:jc w:val="center"/>
            </w:pPr>
          </w:p>
        </w:tc>
      </w:tr>
      <w:tr w:rsidR="0061392E" w:rsidRPr="002B1835" w14:paraId="6492A0F4" w14:textId="5840F545" w:rsidTr="0061392E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EC737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230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D7540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152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080439" w14:textId="77777777" w:rsidR="0061392E" w:rsidRPr="002B1835" w:rsidRDefault="0061392E" w:rsidP="002B1835">
            <w:r w:rsidRPr="002B1835">
              <w:t>физические лица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C96CECE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889559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D62903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F01BFA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6E1A86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4FC80F7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5EC47FD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095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F9D8331" w14:textId="77777777" w:rsidR="0061392E" w:rsidRPr="002B1835" w:rsidRDefault="0061392E" w:rsidP="002B1835">
            <w:pPr>
              <w:jc w:val="center"/>
            </w:pPr>
          </w:p>
        </w:tc>
        <w:tc>
          <w:tcPr>
            <w:tcW w:w="99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F0E4ADB" w14:textId="77777777" w:rsidR="0061392E" w:rsidRPr="002B1835" w:rsidRDefault="0061392E" w:rsidP="002B1835">
            <w:pPr>
              <w:jc w:val="center"/>
            </w:pPr>
          </w:p>
        </w:tc>
      </w:tr>
      <w:tr w:rsidR="0061392E" w:rsidRPr="002B1835" w14:paraId="7336521E" w14:textId="57686469" w:rsidTr="0061392E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97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ADFE" w14:textId="77777777" w:rsidR="0061392E" w:rsidRPr="002B1835" w:rsidRDefault="0061392E" w:rsidP="002B1835">
            <w:r w:rsidRPr="002B1835">
              <w:t xml:space="preserve">Основное </w:t>
            </w:r>
            <w:r w:rsidRPr="002B1835">
              <w:br/>
              <w:t xml:space="preserve">мероприятие 2 </w:t>
            </w:r>
          </w:p>
        </w:tc>
        <w:tc>
          <w:tcPr>
            <w:tcW w:w="2309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E60E50D" w14:textId="77777777" w:rsidR="0061392E" w:rsidRPr="002B1835" w:rsidRDefault="0061392E" w:rsidP="002B1835">
            <w:r w:rsidRPr="002B1835">
              <w:t xml:space="preserve">Финансовое обеспечение </w:t>
            </w:r>
            <w:r w:rsidRPr="002B1835">
              <w:lastRenderedPageBreak/>
              <w:t xml:space="preserve">выполнения других обязательств муниципалитета </w:t>
            </w:r>
            <w:proofErr w:type="spellStart"/>
            <w:r w:rsidRPr="002B1835">
              <w:t>стуктурными</w:t>
            </w:r>
            <w:proofErr w:type="spellEnd"/>
            <w:r w:rsidRPr="002B1835">
              <w:t xml:space="preserve">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152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4026A0" w14:textId="77777777" w:rsidR="0061392E" w:rsidRPr="002B1835" w:rsidRDefault="0061392E" w:rsidP="002B1835">
            <w:pPr>
              <w:rPr>
                <w:color w:val="000000"/>
              </w:rPr>
            </w:pPr>
            <w:r w:rsidRPr="002B1835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168831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737EE5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D7C86A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3097AC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37836A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2B962DC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D12543B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095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A278855" w14:textId="77777777" w:rsidR="0061392E" w:rsidRPr="002B1835" w:rsidRDefault="0061392E" w:rsidP="002B1835">
            <w:pPr>
              <w:jc w:val="center"/>
            </w:pPr>
          </w:p>
        </w:tc>
        <w:tc>
          <w:tcPr>
            <w:tcW w:w="99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AE0FBD1" w14:textId="77777777" w:rsidR="0061392E" w:rsidRPr="002B1835" w:rsidRDefault="0061392E" w:rsidP="002B1835">
            <w:pPr>
              <w:jc w:val="center"/>
            </w:pPr>
          </w:p>
        </w:tc>
      </w:tr>
      <w:tr w:rsidR="0061392E" w:rsidRPr="002B1835" w14:paraId="04AFB018" w14:textId="6A6760CF" w:rsidTr="0061392E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3E51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230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D84ED1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152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5473E8" w14:textId="77777777" w:rsidR="0061392E" w:rsidRPr="002B1835" w:rsidRDefault="0061392E" w:rsidP="002B1835">
            <w:r w:rsidRPr="002B1835">
              <w:t xml:space="preserve">федеральный бюджет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0EF45CD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559DFE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9AEEEB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CC7874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35ADC4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C5817D0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A9657B6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185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71D469E" w14:textId="77777777" w:rsidR="0061392E" w:rsidRPr="002B1835" w:rsidRDefault="0061392E" w:rsidP="002B1835">
            <w:pPr>
              <w:jc w:val="center"/>
            </w:pPr>
          </w:p>
        </w:tc>
        <w:tc>
          <w:tcPr>
            <w:tcW w:w="9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AF9CDE0" w14:textId="77777777" w:rsidR="0061392E" w:rsidRPr="002B1835" w:rsidRDefault="0061392E" w:rsidP="002B1835">
            <w:pPr>
              <w:jc w:val="center"/>
            </w:pPr>
          </w:p>
        </w:tc>
      </w:tr>
      <w:tr w:rsidR="0061392E" w:rsidRPr="002B1835" w14:paraId="3515E911" w14:textId="0F0A3294" w:rsidTr="0061392E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4D6D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230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BE3E18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152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60DCFB" w14:textId="77777777" w:rsidR="0061392E" w:rsidRPr="002B1835" w:rsidRDefault="0061392E" w:rsidP="002B1835">
            <w:r w:rsidRPr="002B1835">
              <w:t>областной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80A8737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F2108A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714385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380070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75883B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9F7F41B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85CA440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185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5FD9C71" w14:textId="77777777" w:rsidR="0061392E" w:rsidRPr="002B1835" w:rsidRDefault="0061392E" w:rsidP="002B1835">
            <w:pPr>
              <w:jc w:val="center"/>
            </w:pPr>
          </w:p>
        </w:tc>
        <w:tc>
          <w:tcPr>
            <w:tcW w:w="9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54308C6" w14:textId="77777777" w:rsidR="0061392E" w:rsidRPr="002B1835" w:rsidRDefault="0061392E" w:rsidP="002B1835">
            <w:pPr>
              <w:jc w:val="center"/>
            </w:pPr>
          </w:p>
        </w:tc>
      </w:tr>
      <w:tr w:rsidR="0061392E" w:rsidRPr="002B1835" w14:paraId="76048817" w14:textId="55A4457D" w:rsidTr="0061392E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0566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230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2AD3D2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152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0D2138" w14:textId="77777777" w:rsidR="0061392E" w:rsidRPr="002B1835" w:rsidRDefault="0061392E" w:rsidP="002B1835">
            <w:r w:rsidRPr="002B1835"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AC01378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B7D04A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BE7DB9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EA100E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76A780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204BF1A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B242DF9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185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FCCFF41" w14:textId="77777777" w:rsidR="0061392E" w:rsidRPr="002B1835" w:rsidRDefault="0061392E" w:rsidP="002B1835">
            <w:pPr>
              <w:jc w:val="center"/>
            </w:pPr>
          </w:p>
        </w:tc>
        <w:tc>
          <w:tcPr>
            <w:tcW w:w="9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A0ABC48" w14:textId="77777777" w:rsidR="0061392E" w:rsidRPr="002B1835" w:rsidRDefault="0061392E" w:rsidP="002B1835">
            <w:pPr>
              <w:jc w:val="center"/>
            </w:pPr>
          </w:p>
        </w:tc>
      </w:tr>
      <w:tr w:rsidR="0061392E" w:rsidRPr="002B1835" w14:paraId="34383EFF" w14:textId="303FB4D3" w:rsidTr="0061392E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5C402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230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9D38B2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152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94F8CE" w14:textId="77777777" w:rsidR="0061392E" w:rsidRPr="002B1835" w:rsidRDefault="0061392E" w:rsidP="002B1835">
            <w:pPr>
              <w:rPr>
                <w:color w:val="000000"/>
              </w:rPr>
            </w:pPr>
            <w:r w:rsidRPr="002B1835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F19BF23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C6ACC9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DF534A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8B2789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786ABD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2A3C8CD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05B28C8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185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783DA36" w14:textId="77777777" w:rsidR="0061392E" w:rsidRPr="002B1835" w:rsidRDefault="0061392E" w:rsidP="002B1835">
            <w:pPr>
              <w:jc w:val="center"/>
            </w:pPr>
          </w:p>
        </w:tc>
        <w:tc>
          <w:tcPr>
            <w:tcW w:w="9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708D1C8" w14:textId="77777777" w:rsidR="0061392E" w:rsidRPr="002B1835" w:rsidRDefault="0061392E" w:rsidP="002B1835">
            <w:pPr>
              <w:jc w:val="center"/>
            </w:pPr>
          </w:p>
        </w:tc>
      </w:tr>
      <w:tr w:rsidR="0061392E" w:rsidRPr="002B1835" w14:paraId="4A13DCDD" w14:textId="1D013E09" w:rsidTr="0061392E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59B45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230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28FB7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152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403DD1" w14:textId="77777777" w:rsidR="0061392E" w:rsidRPr="002B1835" w:rsidRDefault="0061392E" w:rsidP="002B1835">
            <w:r w:rsidRPr="002B1835">
              <w:t>юридические лица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59048B3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41E9B2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AF365E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C592C9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9CEC4E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B224A85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D91B685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185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45752D0" w14:textId="77777777" w:rsidR="0061392E" w:rsidRPr="002B1835" w:rsidRDefault="0061392E" w:rsidP="002B1835">
            <w:pPr>
              <w:jc w:val="center"/>
            </w:pPr>
          </w:p>
        </w:tc>
        <w:tc>
          <w:tcPr>
            <w:tcW w:w="9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3B5B177" w14:textId="77777777" w:rsidR="0061392E" w:rsidRPr="002B1835" w:rsidRDefault="0061392E" w:rsidP="002B1835">
            <w:pPr>
              <w:jc w:val="center"/>
            </w:pPr>
          </w:p>
        </w:tc>
      </w:tr>
      <w:tr w:rsidR="0061392E" w:rsidRPr="002B1835" w14:paraId="451ED2F2" w14:textId="531B853B" w:rsidTr="0061392E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CEE3D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230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C7FD6" w14:textId="77777777" w:rsidR="0061392E" w:rsidRPr="002B1835" w:rsidRDefault="0061392E" w:rsidP="002B1835">
            <w:pPr>
              <w:suppressAutoHyphens w:val="0"/>
            </w:pPr>
          </w:p>
        </w:tc>
        <w:tc>
          <w:tcPr>
            <w:tcW w:w="152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612150" w14:textId="77777777" w:rsidR="0061392E" w:rsidRPr="002B1835" w:rsidRDefault="0061392E" w:rsidP="002B1835">
            <w:r w:rsidRPr="002B1835">
              <w:t>физические лица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F47DB77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BB6988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CC3F46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A45B77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55B887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794D3C8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38D7719" w14:textId="77777777" w:rsidR="0061392E" w:rsidRPr="002B1835" w:rsidRDefault="0061392E" w:rsidP="002B1835">
            <w:pPr>
              <w:jc w:val="center"/>
            </w:pPr>
          </w:p>
        </w:tc>
        <w:tc>
          <w:tcPr>
            <w:tcW w:w="1185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CA5C51A" w14:textId="77777777" w:rsidR="0061392E" w:rsidRPr="002B1835" w:rsidRDefault="0061392E" w:rsidP="002B1835">
            <w:pPr>
              <w:jc w:val="center"/>
            </w:pPr>
          </w:p>
        </w:tc>
        <w:tc>
          <w:tcPr>
            <w:tcW w:w="9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1D31D52" w14:textId="77777777" w:rsidR="0061392E" w:rsidRPr="002B1835" w:rsidRDefault="0061392E" w:rsidP="002B1835">
            <w:pPr>
              <w:jc w:val="center"/>
            </w:pPr>
          </w:p>
        </w:tc>
      </w:tr>
      <w:tr w:rsidR="0061392E" w:rsidRPr="002B1835" w14:paraId="7F0D55A6" w14:textId="29B884B0" w:rsidTr="0061392E">
        <w:trPr>
          <w:gridBefore w:val="1"/>
          <w:gridAfter w:val="2"/>
          <w:wBefore w:w="13" w:type="dxa"/>
          <w:wAfter w:w="2233" w:type="dxa"/>
          <w:trHeight w:val="315"/>
        </w:trPr>
        <w:tc>
          <w:tcPr>
            <w:tcW w:w="1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7816" w14:textId="77777777" w:rsidR="0061392E" w:rsidRPr="002B1835" w:rsidRDefault="0061392E" w:rsidP="002B1835">
            <w:r w:rsidRPr="002B1835">
              <w:t>и т. д.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ECC97" w14:textId="77777777" w:rsidR="0061392E" w:rsidRPr="002B1835" w:rsidRDefault="0061392E" w:rsidP="002B1835">
            <w:r w:rsidRPr="002B1835">
              <w:t> </w:t>
            </w:r>
          </w:p>
        </w:tc>
        <w:tc>
          <w:tcPr>
            <w:tcW w:w="152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FBAC93" w14:textId="77777777" w:rsidR="0061392E" w:rsidRPr="002B1835" w:rsidRDefault="0061392E" w:rsidP="002B1835">
            <w:r w:rsidRPr="002B1835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1856A6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C0F093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DA222D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5DEBF7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3257D7" w14:textId="77777777" w:rsidR="0061392E" w:rsidRPr="002B1835" w:rsidRDefault="0061392E" w:rsidP="002B1835">
            <w:pPr>
              <w:jc w:val="center"/>
            </w:pPr>
            <w:r w:rsidRPr="002B1835"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A60CFB6" w14:textId="77777777" w:rsidR="0061392E" w:rsidRPr="002B1835" w:rsidRDefault="0061392E" w:rsidP="002B1835">
            <w:r w:rsidRPr="002B1835"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8D09293" w14:textId="77777777" w:rsidR="0061392E" w:rsidRPr="002B1835" w:rsidRDefault="0061392E" w:rsidP="0061392E"/>
        </w:tc>
        <w:tc>
          <w:tcPr>
            <w:tcW w:w="1185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A562B0A" w14:textId="1ACEC10B" w:rsidR="0061392E" w:rsidRPr="002B1835" w:rsidRDefault="0061392E" w:rsidP="0061392E"/>
        </w:tc>
        <w:tc>
          <w:tcPr>
            <w:tcW w:w="9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6C72323" w14:textId="77777777" w:rsidR="0061392E" w:rsidRPr="002B1835" w:rsidRDefault="0061392E" w:rsidP="0061392E"/>
        </w:tc>
      </w:tr>
    </w:tbl>
    <w:p w14:paraId="3D9BCE05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1D3B7474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0CEF496E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52E0B8C8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121DB6DD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18FCE679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0"/>
        <w:gridCol w:w="2440"/>
        <w:gridCol w:w="2235"/>
        <w:gridCol w:w="1980"/>
        <w:gridCol w:w="1620"/>
        <w:gridCol w:w="676"/>
        <w:gridCol w:w="870"/>
        <w:gridCol w:w="1694"/>
        <w:gridCol w:w="1260"/>
        <w:gridCol w:w="1629"/>
      </w:tblGrid>
      <w:tr w:rsidR="002B1835" w:rsidRPr="002B1835" w14:paraId="77E09E0D" w14:textId="77777777" w:rsidTr="0061392E">
        <w:trPr>
          <w:trHeight w:val="315"/>
        </w:trPr>
        <w:tc>
          <w:tcPr>
            <w:tcW w:w="920" w:type="dxa"/>
            <w:noWrap/>
            <w:vAlign w:val="bottom"/>
          </w:tcPr>
          <w:p w14:paraId="39226D8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440" w:type="dxa"/>
            <w:noWrap/>
            <w:vAlign w:val="bottom"/>
          </w:tcPr>
          <w:p w14:paraId="78D1798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235" w:type="dxa"/>
            <w:noWrap/>
            <w:vAlign w:val="bottom"/>
          </w:tcPr>
          <w:p w14:paraId="1730694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noWrap/>
            <w:vAlign w:val="bottom"/>
          </w:tcPr>
          <w:p w14:paraId="3743302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noWrap/>
            <w:vAlign w:val="bottom"/>
          </w:tcPr>
          <w:p w14:paraId="279AB82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46" w:type="dxa"/>
            <w:gridSpan w:val="2"/>
            <w:noWrap/>
            <w:vAlign w:val="bottom"/>
          </w:tcPr>
          <w:p w14:paraId="7596CF2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694" w:type="dxa"/>
            <w:noWrap/>
            <w:vAlign w:val="bottom"/>
          </w:tcPr>
          <w:p w14:paraId="359542F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14:paraId="3A35C72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629" w:type="dxa"/>
            <w:noWrap/>
            <w:vAlign w:val="bottom"/>
          </w:tcPr>
          <w:p w14:paraId="3C2523F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391E5F97" w14:textId="77777777" w:rsidTr="0061392E">
        <w:trPr>
          <w:trHeight w:val="315"/>
        </w:trPr>
        <w:tc>
          <w:tcPr>
            <w:tcW w:w="920" w:type="dxa"/>
            <w:noWrap/>
            <w:vAlign w:val="bottom"/>
          </w:tcPr>
          <w:p w14:paraId="7F1C603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440" w:type="dxa"/>
            <w:noWrap/>
            <w:vAlign w:val="bottom"/>
          </w:tcPr>
          <w:p w14:paraId="7EA3213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235" w:type="dxa"/>
            <w:vAlign w:val="center"/>
          </w:tcPr>
          <w:p w14:paraId="533E776D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0" w:type="dxa"/>
            <w:noWrap/>
            <w:vAlign w:val="bottom"/>
          </w:tcPr>
          <w:p w14:paraId="1E7863D8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noWrap/>
            <w:vAlign w:val="bottom"/>
          </w:tcPr>
          <w:p w14:paraId="0B9B27BE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46" w:type="dxa"/>
            <w:gridSpan w:val="2"/>
            <w:noWrap/>
            <w:vAlign w:val="bottom"/>
          </w:tcPr>
          <w:p w14:paraId="5A50686F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noWrap/>
            <w:vAlign w:val="bottom"/>
          </w:tcPr>
          <w:p w14:paraId="59C33DF1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14:paraId="322C3BAA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29" w:type="dxa"/>
            <w:noWrap/>
            <w:vAlign w:val="bottom"/>
          </w:tcPr>
          <w:p w14:paraId="65F9BEEC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B1835" w:rsidRPr="002B1835" w14:paraId="27D4EDEB" w14:textId="77777777" w:rsidTr="0061392E">
        <w:trPr>
          <w:trHeight w:val="315"/>
        </w:trPr>
        <w:tc>
          <w:tcPr>
            <w:tcW w:w="920" w:type="dxa"/>
            <w:noWrap/>
            <w:vAlign w:val="bottom"/>
          </w:tcPr>
          <w:p w14:paraId="5D46075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440" w:type="dxa"/>
            <w:noWrap/>
            <w:vAlign w:val="bottom"/>
          </w:tcPr>
          <w:p w14:paraId="629536A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235" w:type="dxa"/>
            <w:vAlign w:val="center"/>
          </w:tcPr>
          <w:p w14:paraId="115E8388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0" w:type="dxa"/>
            <w:noWrap/>
            <w:vAlign w:val="bottom"/>
          </w:tcPr>
          <w:p w14:paraId="71E8AA3B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noWrap/>
            <w:vAlign w:val="bottom"/>
          </w:tcPr>
          <w:p w14:paraId="05D7919F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46" w:type="dxa"/>
            <w:gridSpan w:val="2"/>
            <w:noWrap/>
            <w:vAlign w:val="bottom"/>
          </w:tcPr>
          <w:p w14:paraId="39FA41BA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noWrap/>
            <w:vAlign w:val="bottom"/>
          </w:tcPr>
          <w:p w14:paraId="50B8428D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14:paraId="47DE0E16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29" w:type="dxa"/>
            <w:noWrap/>
            <w:vAlign w:val="bottom"/>
          </w:tcPr>
          <w:p w14:paraId="2CCF4D4A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B1835" w:rsidRPr="002B1835" w14:paraId="7142DDFF" w14:textId="77777777" w:rsidTr="0061392E">
        <w:trPr>
          <w:trHeight w:val="1725"/>
        </w:trPr>
        <w:tc>
          <w:tcPr>
            <w:tcW w:w="920" w:type="dxa"/>
            <w:noWrap/>
            <w:vAlign w:val="bottom"/>
          </w:tcPr>
          <w:p w14:paraId="2EB828A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440" w:type="dxa"/>
            <w:noWrap/>
            <w:vAlign w:val="bottom"/>
          </w:tcPr>
          <w:p w14:paraId="69FBCE0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1964" w:type="dxa"/>
            <w:gridSpan w:val="8"/>
            <w:vAlign w:val="center"/>
          </w:tcPr>
          <w:p w14:paraId="7C1ADF91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2DFFAA66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                                                                                      </w:t>
            </w:r>
          </w:p>
          <w:p w14:paraId="4438D41C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615B7A9D" w14:textId="77777777" w:rsidR="00840384" w:rsidRDefault="002B1835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 </w:t>
            </w:r>
          </w:p>
          <w:p w14:paraId="62E24F7C" w14:textId="77777777" w:rsidR="00840384" w:rsidRDefault="00840384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4DDBDA7E" w14:textId="77777777" w:rsidR="00840384" w:rsidRDefault="00840384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42A175D8" w14:textId="77777777" w:rsidR="00840384" w:rsidRDefault="00840384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026E812F" w14:textId="77777777" w:rsidR="00840384" w:rsidRDefault="00840384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1A09DE5A" w14:textId="77777777" w:rsidR="00840384" w:rsidRDefault="00840384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34A0F90B" w14:textId="77777777" w:rsidR="00840384" w:rsidRDefault="00840384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06A63160" w14:textId="77777777" w:rsidR="00840384" w:rsidRDefault="00840384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532E13D5" w14:textId="1E7EEF11" w:rsidR="002B1835" w:rsidRPr="002B1835" w:rsidRDefault="002B1835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lastRenderedPageBreak/>
              <w:t>Приложение 6</w:t>
            </w:r>
          </w:p>
          <w:p w14:paraId="29BBAE2B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20156EA8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План реализации муниципальной программы Александровского сельского поселения "Энергоэффективность и развитие энергетики"</w:t>
            </w:r>
            <w:r w:rsidRPr="002B1835">
              <w:rPr>
                <w:color w:val="000000"/>
                <w:lang w:eastAsia="ru-RU"/>
              </w:rPr>
              <w:br/>
              <w:t>НА 2015-2022 ГОДЫ"</w:t>
            </w:r>
            <w:r w:rsidRPr="002B1835">
              <w:rPr>
                <w:color w:val="000000"/>
                <w:lang w:eastAsia="ru-RU"/>
              </w:rPr>
              <w:br/>
              <w:t>на 2020 год</w:t>
            </w:r>
          </w:p>
        </w:tc>
      </w:tr>
      <w:tr w:rsidR="002B1835" w:rsidRPr="002B1835" w14:paraId="57097F46" w14:textId="77777777" w:rsidTr="0061392E">
        <w:trPr>
          <w:trHeight w:val="255"/>
        </w:trPr>
        <w:tc>
          <w:tcPr>
            <w:tcW w:w="920" w:type="dxa"/>
            <w:noWrap/>
            <w:vAlign w:val="bottom"/>
          </w:tcPr>
          <w:p w14:paraId="2D4B7DF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440" w:type="dxa"/>
            <w:noWrap/>
            <w:vAlign w:val="bottom"/>
          </w:tcPr>
          <w:p w14:paraId="442C502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235" w:type="dxa"/>
            <w:vAlign w:val="center"/>
          </w:tcPr>
          <w:p w14:paraId="730C1028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0" w:type="dxa"/>
            <w:noWrap/>
            <w:vAlign w:val="bottom"/>
          </w:tcPr>
          <w:p w14:paraId="30D4B183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6" w:type="dxa"/>
            <w:gridSpan w:val="2"/>
            <w:noWrap/>
            <w:vAlign w:val="bottom"/>
          </w:tcPr>
          <w:p w14:paraId="6AAAC67A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70" w:type="dxa"/>
            <w:noWrap/>
            <w:vAlign w:val="bottom"/>
          </w:tcPr>
          <w:p w14:paraId="348D38FF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noWrap/>
            <w:vAlign w:val="bottom"/>
          </w:tcPr>
          <w:p w14:paraId="28D06016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14:paraId="5D02F07A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29" w:type="dxa"/>
            <w:noWrap/>
            <w:vAlign w:val="bottom"/>
          </w:tcPr>
          <w:p w14:paraId="54D052E8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B1835" w:rsidRPr="002B1835" w14:paraId="7CE64966" w14:textId="77777777" w:rsidTr="0061392E">
        <w:trPr>
          <w:trHeight w:val="735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6476F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№ п/п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35006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Статус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4AD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ABE0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8F6C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Срок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0CB7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9BE5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КБК </w:t>
            </w:r>
            <w:r w:rsidRPr="002B1835">
              <w:rPr>
                <w:lang w:eastAsia="ru-RU"/>
              </w:rPr>
              <w:br/>
              <w:t>(местный</w:t>
            </w:r>
            <w:r w:rsidRPr="002B1835">
              <w:rPr>
                <w:lang w:eastAsia="ru-RU"/>
              </w:rPr>
              <w:br/>
              <w:t>бюджет)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8C97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2B1835" w:rsidRPr="002B1835" w14:paraId="30940F42" w14:textId="77777777" w:rsidTr="0061392E">
        <w:trPr>
          <w:trHeight w:val="315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C67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C992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13F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2A7B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BE8126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117093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8FF8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FF6F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27DE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5805579A" w14:textId="77777777" w:rsidTr="0061392E">
        <w:trPr>
          <w:trHeight w:val="2955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A2DB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B8E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7387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9F5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7C24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начала реализации</w:t>
            </w:r>
            <w:r w:rsidRPr="002B1835">
              <w:rPr>
                <w:lang w:eastAsia="ru-RU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4CB4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окончания реализации</w:t>
            </w:r>
            <w:r w:rsidRPr="002B1835">
              <w:rPr>
                <w:lang w:eastAsia="ru-RU"/>
              </w:rPr>
              <w:br/>
              <w:t>мероприятия</w:t>
            </w:r>
            <w:r w:rsidRPr="002B1835">
              <w:rPr>
                <w:lang w:eastAsia="ru-RU"/>
              </w:rPr>
              <w:br/>
              <w:t xml:space="preserve">в очередном финансовом году  </w:t>
            </w: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202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95B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737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5D5D959C" w14:textId="77777777" w:rsidTr="0061392E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E9CF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795E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E9C4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E361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D282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5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960C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3075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C716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7B1D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9</w:t>
            </w:r>
          </w:p>
        </w:tc>
      </w:tr>
      <w:tr w:rsidR="002B1835" w:rsidRPr="002B1835" w14:paraId="21497AC0" w14:textId="77777777" w:rsidTr="0061392E">
        <w:trPr>
          <w:trHeight w:val="1256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41771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8252A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ПРОГРАММА 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AA557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Энергоэффективность и развитие энергетики"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9EA7D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Администрация Александровского сельского поселения Голева Л.В. главный бухгалтер </w:t>
            </w:r>
            <w:proofErr w:type="spellStart"/>
            <w:r w:rsidRPr="002B1835">
              <w:rPr>
                <w:lang w:eastAsia="ru-RU"/>
              </w:rPr>
              <w:t>алминистрации</w:t>
            </w:r>
            <w:proofErr w:type="spellEnd"/>
            <w:r w:rsidRPr="002B1835">
              <w:rPr>
                <w:lang w:eastAsia="ru-RU"/>
              </w:rPr>
              <w:t xml:space="preserve"> Александровского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9A314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январь 2020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6278B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декабрь 2020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BEF11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-снижение уровня износа объектов коммунальной инфраструктуры;</w:t>
            </w:r>
            <w:r w:rsidRPr="002B1835">
              <w:rPr>
                <w:lang w:eastAsia="ru-RU"/>
              </w:rPr>
              <w:br/>
              <w:t xml:space="preserve">- благоустроенность населенных </w:t>
            </w:r>
            <w:r w:rsidRPr="002B1835">
              <w:rPr>
                <w:lang w:eastAsia="ru-RU"/>
              </w:rPr>
              <w:lastRenderedPageBreak/>
              <w:t>пунктов поселения.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33873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91405033010198670200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D7725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82,1 </w:t>
            </w:r>
            <w:proofErr w:type="spellStart"/>
            <w:r w:rsidRPr="002B1835">
              <w:rPr>
                <w:lang w:eastAsia="ru-RU"/>
              </w:rPr>
              <w:t>тыс</w:t>
            </w:r>
            <w:proofErr w:type="spellEnd"/>
            <w:r w:rsidRPr="002B1835">
              <w:rPr>
                <w:lang w:eastAsia="ru-RU"/>
              </w:rPr>
              <w:t xml:space="preserve"> </w:t>
            </w:r>
            <w:proofErr w:type="spellStart"/>
            <w:r w:rsidRPr="002B1835">
              <w:rPr>
                <w:lang w:eastAsia="ru-RU"/>
              </w:rPr>
              <w:t>руб</w:t>
            </w:r>
            <w:proofErr w:type="spellEnd"/>
          </w:p>
        </w:tc>
      </w:tr>
      <w:tr w:rsidR="002B1835" w:rsidRPr="002B1835" w14:paraId="3C549178" w14:textId="77777777" w:rsidTr="0061392E">
        <w:trPr>
          <w:trHeight w:val="252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F6CBC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F360D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</w:t>
            </w:r>
            <w:r w:rsidRPr="002B1835">
              <w:rPr>
                <w:lang w:eastAsia="ru-RU"/>
              </w:rPr>
              <w:br/>
              <w:t>мероприятие 1.1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D6D4A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 </w:t>
            </w:r>
            <w:proofErr w:type="spellStart"/>
            <w:r w:rsidRPr="002B1835">
              <w:rPr>
                <w:lang w:eastAsia="ru-RU"/>
              </w:rPr>
              <w:t>Энегосбережение</w:t>
            </w:r>
            <w:proofErr w:type="spellEnd"/>
            <w:r w:rsidRPr="002B1835">
              <w:rPr>
                <w:lang w:eastAsia="ru-RU"/>
              </w:rPr>
              <w:t xml:space="preserve"> и повышение энергетической эффективности в системе наружного освещения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A8B52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Администрация Александровского сельского поселения Голева Л.В., главный бухгалтер </w:t>
            </w:r>
            <w:proofErr w:type="spellStart"/>
            <w:r w:rsidRPr="002B1835">
              <w:rPr>
                <w:lang w:eastAsia="ru-RU"/>
              </w:rPr>
              <w:t>алминистрации</w:t>
            </w:r>
            <w:proofErr w:type="spellEnd"/>
            <w:r w:rsidRPr="002B1835">
              <w:rPr>
                <w:lang w:eastAsia="ru-RU"/>
              </w:rPr>
              <w:t xml:space="preserve"> Александровского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3A72B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январь 2020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4F65F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декабрь 2020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088BC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-снижение уровня износа объектов коммунальной инфраструктуры;</w:t>
            </w:r>
            <w:r w:rsidRPr="002B1835">
              <w:rPr>
                <w:lang w:eastAsia="ru-RU"/>
              </w:rPr>
              <w:br/>
              <w:t>- благоустроенность населенных пунктов поселения.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E633B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91405033010198670200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5AF42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82,1 </w:t>
            </w:r>
            <w:proofErr w:type="spellStart"/>
            <w:r w:rsidRPr="002B1835">
              <w:rPr>
                <w:lang w:eastAsia="ru-RU"/>
              </w:rPr>
              <w:t>тыс</w:t>
            </w:r>
            <w:proofErr w:type="spellEnd"/>
            <w:r w:rsidRPr="002B1835">
              <w:rPr>
                <w:lang w:eastAsia="ru-RU"/>
              </w:rPr>
              <w:t xml:space="preserve"> </w:t>
            </w:r>
            <w:proofErr w:type="spellStart"/>
            <w:r w:rsidRPr="002B1835">
              <w:rPr>
                <w:lang w:eastAsia="ru-RU"/>
              </w:rPr>
              <w:t>руб</w:t>
            </w:r>
            <w:proofErr w:type="spellEnd"/>
          </w:p>
        </w:tc>
      </w:tr>
      <w:tr w:rsidR="002B1835" w:rsidRPr="002B1835" w14:paraId="40A7B11A" w14:textId="77777777" w:rsidTr="0061392E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5D8FA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5BA5A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Мероприятие 1.1.1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ED9CF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AB0E7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56AC3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18C03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931E2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F98B8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6A721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07A83D9" w14:textId="77777777" w:rsidTr="0061392E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41F6A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9F639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Мероприятие 1.1.2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BB8CD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17D64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84FD8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FFB8D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62761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59C28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886AE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7084CF4C" w14:textId="77777777" w:rsidTr="0061392E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210AC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834B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A121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94C12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C2522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D768E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E1518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022E9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C242A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2F71505" w14:textId="77777777" w:rsidTr="0061392E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11786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46FD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и т. д.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2767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06E53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94DEE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380EE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A146C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243DD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65583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47A2162" w14:textId="77777777" w:rsidTr="0061392E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EE3A2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38F19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 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99BD8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096F7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05E64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5FCE3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76019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271AB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391F7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AC98028" w14:textId="77777777" w:rsidTr="0061392E">
        <w:trPr>
          <w:trHeight w:val="72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5F62B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5A4C6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</w:t>
            </w:r>
            <w:r w:rsidRPr="002B1835">
              <w:rPr>
                <w:lang w:eastAsia="ru-RU"/>
              </w:rPr>
              <w:br/>
              <w:t>мероприятие 2.1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323AD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07930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A086B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5C775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5B172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94F9A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397EF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27136BA" w14:textId="77777777" w:rsidTr="0061392E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466CF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CF829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Мероприятие 2.1.1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D2D27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E1351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BE71A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19B86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C51B5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B7C2F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BF1AB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DE443D4" w14:textId="77777777" w:rsidTr="0061392E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4D394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9B9CC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Мероприятие 2.1.2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DB6B4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AF072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B1B81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EFECD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5D236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2434E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0F7AB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AC6BD98" w14:textId="77777777" w:rsidTr="0061392E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0B0B7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C27EF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8E655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D25B4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046DC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F3A9C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C6329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90B36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3F9F1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C7CD7D7" w14:textId="77777777" w:rsidTr="0061392E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646FD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22B20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и т. д.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141E6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DFB5F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55202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BE191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D6047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762A0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378F2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5ECC507" w14:textId="77777777" w:rsidTr="0061392E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711DD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916BB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DDF2F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Обеспечение реализации </w:t>
            </w:r>
            <w:r w:rsidRPr="002B1835">
              <w:rPr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EE35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256DE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F53DA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4C409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5778F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C767F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3C326FC" w14:textId="77777777" w:rsidTr="0061392E">
        <w:trPr>
          <w:trHeight w:val="2599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4F63E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B85DE5" w14:textId="77777777" w:rsidR="002B1835" w:rsidRPr="002B1835" w:rsidRDefault="002B1835" w:rsidP="002B1835">
            <w:pPr>
              <w:suppressAutoHyphens w:val="0"/>
              <w:spacing w:after="24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</w:t>
            </w:r>
            <w:r w:rsidRPr="002B1835">
              <w:rPr>
                <w:lang w:eastAsia="ru-RU"/>
              </w:rPr>
              <w:br/>
              <w:t>мероприятие 1</w:t>
            </w:r>
            <w:r w:rsidRPr="002B1835">
              <w:rPr>
                <w:lang w:eastAsia="ru-RU"/>
              </w:rPr>
              <w:br/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F7173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Финансовое обеспечение деятельности структурных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43ABD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2557B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A2C8D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FEE2C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4DBE0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7F3FE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DA92DF8" w14:textId="77777777" w:rsidTr="0061392E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BB4F8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E636C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Мероприятие 1.1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F154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70211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B2DA4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6BDA7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A8C6E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E40E8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0CF1E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7B0B4AC8" w14:textId="77777777" w:rsidTr="0061392E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55510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12030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0C32F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0CD3E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29FD0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DD445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93CA6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C86A2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9CE50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4533F40F" w14:textId="77777777" w:rsidTr="0061392E">
        <w:trPr>
          <w:trHeight w:val="37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40C38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9B0F5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</w:t>
            </w:r>
            <w:r w:rsidRPr="002B1835">
              <w:rPr>
                <w:lang w:eastAsia="ru-RU"/>
              </w:rPr>
              <w:br w:type="page"/>
              <w:t>мероприятие 2</w:t>
            </w:r>
            <w:r w:rsidRPr="002B1835">
              <w:rPr>
                <w:lang w:eastAsia="ru-RU"/>
              </w:rPr>
              <w:br w:type="page"/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A8D7C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Финансовое обеспечение выполнения других обязательств муниципалитета </w:t>
            </w:r>
            <w:proofErr w:type="spellStart"/>
            <w:r w:rsidRPr="002B1835">
              <w:rPr>
                <w:lang w:eastAsia="ru-RU"/>
              </w:rPr>
              <w:t>стуктурными</w:t>
            </w:r>
            <w:proofErr w:type="spellEnd"/>
            <w:r w:rsidRPr="002B1835">
              <w:rPr>
                <w:lang w:eastAsia="ru-RU"/>
              </w:rPr>
              <w:t xml:space="preserve">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6A85F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A1658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C123B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831ED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43A46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07E6F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56936AA" w14:textId="77777777" w:rsidTr="0061392E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26BFF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…..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A00CE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Мероприятие 2.1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1BB23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8FC51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88BB2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81938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0658C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88619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14F0D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784136FF" w14:textId="77777777" w:rsidTr="0061392E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62CC4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43CCA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0F357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82769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0D25D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71D45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EB032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E43C2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E4168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CC7940D" w14:textId="77777777" w:rsidTr="0061392E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E7BB8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11799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и т. д.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71759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B8C11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D4D27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9B1F2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06379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8F665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55B9D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</w:tbl>
    <w:p w14:paraId="5F875E82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67418C5F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58B30EF9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685246F6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377949C6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430FF4D1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562FBF21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00C44097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03EE8E0B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71CBDD6A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34FA114B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7876467B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6C7ACD86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tbl>
      <w:tblPr>
        <w:tblW w:w="182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4"/>
        <w:gridCol w:w="2699"/>
        <w:gridCol w:w="1856"/>
        <w:gridCol w:w="1048"/>
        <w:gridCol w:w="516"/>
        <w:gridCol w:w="360"/>
        <w:gridCol w:w="1440"/>
        <w:gridCol w:w="180"/>
        <w:gridCol w:w="1080"/>
        <w:gridCol w:w="180"/>
        <w:gridCol w:w="1080"/>
        <w:gridCol w:w="162"/>
        <w:gridCol w:w="243"/>
        <w:gridCol w:w="495"/>
        <w:gridCol w:w="180"/>
        <w:gridCol w:w="225"/>
        <w:gridCol w:w="11"/>
        <w:gridCol w:w="225"/>
        <w:gridCol w:w="11"/>
        <w:gridCol w:w="428"/>
        <w:gridCol w:w="72"/>
        <w:gridCol w:w="108"/>
        <w:gridCol w:w="731"/>
        <w:gridCol w:w="70"/>
        <w:gridCol w:w="2891"/>
      </w:tblGrid>
      <w:tr w:rsidR="002B1835" w:rsidRPr="002B1835" w14:paraId="63D1FF63" w14:textId="77777777" w:rsidTr="0061392E">
        <w:trPr>
          <w:gridAfter w:val="2"/>
          <w:wAfter w:w="2961" w:type="dxa"/>
          <w:trHeight w:val="1755"/>
        </w:trPr>
        <w:tc>
          <w:tcPr>
            <w:tcW w:w="15324" w:type="dxa"/>
            <w:gridSpan w:val="23"/>
            <w:vAlign w:val="center"/>
          </w:tcPr>
          <w:p w14:paraId="745D142A" w14:textId="77777777" w:rsidR="00840384" w:rsidRDefault="00840384" w:rsidP="002B1835">
            <w:pPr>
              <w:suppressAutoHyphens w:val="0"/>
              <w:jc w:val="right"/>
              <w:rPr>
                <w:lang w:eastAsia="ru-RU"/>
              </w:rPr>
            </w:pPr>
          </w:p>
          <w:p w14:paraId="4D63A77A" w14:textId="77777777" w:rsidR="00840384" w:rsidRDefault="00840384" w:rsidP="002B1835">
            <w:pPr>
              <w:suppressAutoHyphens w:val="0"/>
              <w:jc w:val="right"/>
              <w:rPr>
                <w:lang w:eastAsia="ru-RU"/>
              </w:rPr>
            </w:pPr>
          </w:p>
          <w:p w14:paraId="01BE1DAB" w14:textId="77777777" w:rsidR="00840384" w:rsidRDefault="00840384" w:rsidP="002B1835">
            <w:pPr>
              <w:suppressAutoHyphens w:val="0"/>
              <w:jc w:val="right"/>
              <w:rPr>
                <w:lang w:eastAsia="ru-RU"/>
              </w:rPr>
            </w:pPr>
          </w:p>
          <w:p w14:paraId="0352364D" w14:textId="77777777" w:rsidR="00840384" w:rsidRDefault="00840384" w:rsidP="002B1835">
            <w:pPr>
              <w:suppressAutoHyphens w:val="0"/>
              <w:jc w:val="right"/>
              <w:rPr>
                <w:lang w:eastAsia="ru-RU"/>
              </w:rPr>
            </w:pPr>
          </w:p>
          <w:p w14:paraId="24954EBF" w14:textId="77777777" w:rsidR="00840384" w:rsidRDefault="00840384" w:rsidP="002B1835">
            <w:pPr>
              <w:suppressAutoHyphens w:val="0"/>
              <w:jc w:val="right"/>
              <w:rPr>
                <w:lang w:eastAsia="ru-RU"/>
              </w:rPr>
            </w:pPr>
          </w:p>
          <w:p w14:paraId="4254AEAA" w14:textId="77777777" w:rsidR="00840384" w:rsidRDefault="00840384" w:rsidP="002B1835">
            <w:pPr>
              <w:suppressAutoHyphens w:val="0"/>
              <w:jc w:val="right"/>
              <w:rPr>
                <w:lang w:eastAsia="ru-RU"/>
              </w:rPr>
            </w:pPr>
          </w:p>
          <w:p w14:paraId="1039B80E" w14:textId="77777777" w:rsidR="00840384" w:rsidRDefault="00840384" w:rsidP="002B1835">
            <w:pPr>
              <w:suppressAutoHyphens w:val="0"/>
              <w:jc w:val="right"/>
              <w:rPr>
                <w:lang w:eastAsia="ru-RU"/>
              </w:rPr>
            </w:pPr>
          </w:p>
          <w:p w14:paraId="42B20878" w14:textId="77777777" w:rsidR="00840384" w:rsidRDefault="00840384" w:rsidP="002B1835">
            <w:pPr>
              <w:suppressAutoHyphens w:val="0"/>
              <w:jc w:val="right"/>
              <w:rPr>
                <w:lang w:eastAsia="ru-RU"/>
              </w:rPr>
            </w:pPr>
          </w:p>
          <w:p w14:paraId="4EBBDBB4" w14:textId="77777777" w:rsidR="00840384" w:rsidRDefault="00840384" w:rsidP="002B1835">
            <w:pPr>
              <w:suppressAutoHyphens w:val="0"/>
              <w:jc w:val="right"/>
              <w:rPr>
                <w:lang w:eastAsia="ru-RU"/>
              </w:rPr>
            </w:pPr>
          </w:p>
          <w:p w14:paraId="488EC8CC" w14:textId="77777777" w:rsidR="00840384" w:rsidRDefault="00840384" w:rsidP="002B1835">
            <w:pPr>
              <w:suppressAutoHyphens w:val="0"/>
              <w:jc w:val="right"/>
              <w:rPr>
                <w:lang w:eastAsia="ru-RU"/>
              </w:rPr>
            </w:pPr>
          </w:p>
          <w:p w14:paraId="03F875D6" w14:textId="77777777" w:rsidR="00840384" w:rsidRDefault="00840384" w:rsidP="002B1835">
            <w:pPr>
              <w:suppressAutoHyphens w:val="0"/>
              <w:jc w:val="right"/>
              <w:rPr>
                <w:lang w:eastAsia="ru-RU"/>
              </w:rPr>
            </w:pPr>
          </w:p>
          <w:p w14:paraId="7528B9BD" w14:textId="77777777" w:rsidR="00840384" w:rsidRDefault="00840384" w:rsidP="002B1835">
            <w:pPr>
              <w:suppressAutoHyphens w:val="0"/>
              <w:jc w:val="right"/>
              <w:rPr>
                <w:lang w:eastAsia="ru-RU"/>
              </w:rPr>
            </w:pPr>
          </w:p>
          <w:p w14:paraId="30247872" w14:textId="77777777" w:rsidR="00840384" w:rsidRDefault="00840384" w:rsidP="002B1835">
            <w:pPr>
              <w:suppressAutoHyphens w:val="0"/>
              <w:jc w:val="right"/>
              <w:rPr>
                <w:lang w:eastAsia="ru-RU"/>
              </w:rPr>
            </w:pPr>
          </w:p>
          <w:p w14:paraId="27CA38DD" w14:textId="77777777" w:rsidR="00840384" w:rsidRDefault="00840384" w:rsidP="002B1835">
            <w:pPr>
              <w:suppressAutoHyphens w:val="0"/>
              <w:jc w:val="right"/>
              <w:rPr>
                <w:lang w:eastAsia="ru-RU"/>
              </w:rPr>
            </w:pPr>
          </w:p>
          <w:p w14:paraId="1D96311B" w14:textId="77777777" w:rsidR="00840384" w:rsidRDefault="00840384" w:rsidP="002B1835">
            <w:pPr>
              <w:suppressAutoHyphens w:val="0"/>
              <w:jc w:val="right"/>
              <w:rPr>
                <w:lang w:eastAsia="ru-RU"/>
              </w:rPr>
            </w:pPr>
          </w:p>
          <w:p w14:paraId="1AD9C496" w14:textId="77777777" w:rsidR="00840384" w:rsidRDefault="00840384" w:rsidP="002B1835">
            <w:pPr>
              <w:suppressAutoHyphens w:val="0"/>
              <w:jc w:val="right"/>
              <w:rPr>
                <w:lang w:eastAsia="ru-RU"/>
              </w:rPr>
            </w:pPr>
          </w:p>
          <w:p w14:paraId="4A78092C" w14:textId="77777777" w:rsidR="00840384" w:rsidRDefault="00840384" w:rsidP="002B1835">
            <w:pPr>
              <w:suppressAutoHyphens w:val="0"/>
              <w:jc w:val="right"/>
              <w:rPr>
                <w:lang w:eastAsia="ru-RU"/>
              </w:rPr>
            </w:pPr>
          </w:p>
          <w:p w14:paraId="24873010" w14:textId="77777777" w:rsidR="00840384" w:rsidRDefault="00840384" w:rsidP="002B1835">
            <w:pPr>
              <w:suppressAutoHyphens w:val="0"/>
              <w:jc w:val="right"/>
              <w:rPr>
                <w:lang w:eastAsia="ru-RU"/>
              </w:rPr>
            </w:pPr>
          </w:p>
          <w:p w14:paraId="3E2B7CCC" w14:textId="7A04C85A" w:rsidR="002B1835" w:rsidRPr="002B1835" w:rsidRDefault="002B1835" w:rsidP="002B1835">
            <w:pPr>
              <w:suppressAutoHyphens w:val="0"/>
              <w:jc w:val="right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Приложение 7</w:t>
            </w:r>
          </w:p>
          <w:p w14:paraId="255F865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  <w:p w14:paraId="5CB15E1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  <w:p w14:paraId="1B748CA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  <w:p w14:paraId="6145924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  <w:p w14:paraId="450987E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  <w:p w14:paraId="19B0A30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  <w:p w14:paraId="286A4CA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Отчет об использовании бюджетных ассигнований</w:t>
            </w:r>
            <w:r w:rsidRPr="002B1835">
              <w:rPr>
                <w:lang w:eastAsia="ru-RU"/>
              </w:rPr>
              <w:br/>
              <w:t xml:space="preserve"> местного бюджета на реализацию муниципальной программы Александровского сельского поселения__________________________________________________</w:t>
            </w:r>
            <w:r w:rsidRPr="002B1835">
              <w:rPr>
                <w:lang w:eastAsia="ru-RU"/>
              </w:rPr>
              <w:br/>
              <w:t>по состоянию на _____________20__года</w:t>
            </w:r>
          </w:p>
          <w:p w14:paraId="110AB29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  <w:p w14:paraId="6271956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  <w:p w14:paraId="3A7E899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  <w:p w14:paraId="2371E7B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B1835" w:rsidRPr="002B1835" w14:paraId="3AF8C73A" w14:textId="77777777" w:rsidTr="0061392E">
        <w:trPr>
          <w:trHeight w:val="255"/>
        </w:trPr>
        <w:tc>
          <w:tcPr>
            <w:tcW w:w="1994" w:type="dxa"/>
            <w:vAlign w:val="center"/>
          </w:tcPr>
          <w:p w14:paraId="0A3F588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Align w:val="center"/>
          </w:tcPr>
          <w:p w14:paraId="3B32F0A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vAlign w:val="center"/>
          </w:tcPr>
          <w:p w14:paraId="2C48164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6046" w:type="dxa"/>
            <w:gridSpan w:val="9"/>
            <w:noWrap/>
            <w:vAlign w:val="bottom"/>
          </w:tcPr>
          <w:p w14:paraId="648C990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18" w:type="dxa"/>
            <w:gridSpan w:val="3"/>
            <w:noWrap/>
            <w:vAlign w:val="bottom"/>
          </w:tcPr>
          <w:p w14:paraId="00D7BAE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14:paraId="6F2AC29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14:paraId="56788A1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0" w:type="dxa"/>
            <w:gridSpan w:val="2"/>
            <w:noWrap/>
            <w:vAlign w:val="bottom"/>
          </w:tcPr>
          <w:p w14:paraId="6956EC1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9" w:type="dxa"/>
            <w:gridSpan w:val="2"/>
            <w:noWrap/>
            <w:vAlign w:val="bottom"/>
          </w:tcPr>
          <w:p w14:paraId="46AB6C9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961" w:type="dxa"/>
            <w:gridSpan w:val="2"/>
            <w:noWrap/>
            <w:vAlign w:val="bottom"/>
          </w:tcPr>
          <w:p w14:paraId="3970E47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B1835" w:rsidRPr="002B1835" w14:paraId="4B7211ED" w14:textId="77777777" w:rsidTr="0061392E">
        <w:trPr>
          <w:gridAfter w:val="2"/>
          <w:wAfter w:w="2961" w:type="dxa"/>
          <w:trHeight w:val="630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FBF6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Статус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FC41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36EC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Наименование ответственного исполнителя, исполнителя -главного распорядителя средств местного бюджета (далее - ГРБС)</w:t>
            </w:r>
          </w:p>
        </w:tc>
        <w:tc>
          <w:tcPr>
            <w:tcW w:w="58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D341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289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F3222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Расходы местного бюджета за отчетный год, </w:t>
            </w:r>
            <w:r w:rsidRPr="002B1835">
              <w:rPr>
                <w:lang w:eastAsia="ru-RU"/>
              </w:rPr>
              <w:br/>
              <w:t xml:space="preserve">тыс. руб. </w:t>
            </w:r>
          </w:p>
        </w:tc>
      </w:tr>
      <w:tr w:rsidR="002B1835" w:rsidRPr="002B1835" w14:paraId="0E499CC1" w14:textId="77777777" w:rsidTr="0061392E">
        <w:trPr>
          <w:gridAfter w:val="2"/>
          <w:wAfter w:w="2961" w:type="dxa"/>
          <w:trHeight w:val="1455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6902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621C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BC7A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27607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ГРБС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AD309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2B1835">
              <w:rPr>
                <w:lang w:eastAsia="ru-RU"/>
              </w:rPr>
              <w:t>РзПз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2EE06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ЦСР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62F86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ВР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E14BD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лимит на год</w:t>
            </w:r>
            <w:r w:rsidRPr="002B1835"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27FDB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кассовый план  на отчетную дату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3DBB5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кассовое исполнение на отчетную дату</w:t>
            </w:r>
          </w:p>
        </w:tc>
      </w:tr>
      <w:tr w:rsidR="002B1835" w:rsidRPr="002B1835" w14:paraId="1A953874" w14:textId="77777777" w:rsidTr="0061392E">
        <w:trPr>
          <w:gridAfter w:val="2"/>
          <w:wAfter w:w="2961" w:type="dxa"/>
          <w:trHeight w:val="31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53E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12C32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D64B4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3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13740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5827F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00D66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2E6B2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D0F44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8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3759F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9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828E2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10</w:t>
            </w:r>
          </w:p>
        </w:tc>
      </w:tr>
      <w:tr w:rsidR="002B1835" w:rsidRPr="002B1835" w14:paraId="068AB4A1" w14:textId="77777777" w:rsidTr="0061392E">
        <w:trPr>
          <w:gridAfter w:val="2"/>
          <w:wAfter w:w="2961" w:type="dxa"/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3876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МУНИЦИПАЛЬНАЯ ПРОГРАММА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DEB9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938E5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7957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CC5A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6601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151D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C4AE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2CF3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56E7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869DE82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0343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16D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1A2A4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 по ГРБС: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4A14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C4FE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2176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9878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0A16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CCD2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717D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4F894CE7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E77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06EB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24DAD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ответственный исполнитель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ED614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9803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78F7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7ED3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47CA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EB71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2851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7A6D4291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8099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3DCB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E8091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исполнитель 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B092D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D13E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12C5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E813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ECCC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2CCE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C89B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3866C22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C13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381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04EE7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исполнитель 2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3E3D7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8514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2C4D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75BB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5E72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27A9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508F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F0C3AA6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F443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8F97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269A3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F6862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6123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48AE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2E85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717B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5620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DA5B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4DA4C7A" w14:textId="77777777" w:rsidTr="0061392E">
        <w:trPr>
          <w:gridAfter w:val="2"/>
          <w:wAfter w:w="2961" w:type="dxa"/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B6D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 1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1DD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EBADF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7E3DB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3676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2E26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4C9F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A59B5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454DC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C641E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09D63E3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A1D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6D7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C0C56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 по ГРБС: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618DC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80BD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B121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103A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65B93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806A5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7D3D1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D04F362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CEB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FEE6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2936B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25C44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7CCE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CB67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02F4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824DA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E99C3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1ACBB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62A3E44" w14:textId="77777777" w:rsidTr="0061392E">
        <w:trPr>
          <w:gridAfter w:val="2"/>
          <w:wAfter w:w="2961" w:type="dxa"/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C54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мероприятие 1.1 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03F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3000E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9EE79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797F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DF88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55C4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21802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3D739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89310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DD07A33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3B26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03BB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FF9FB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 по ГРБС: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A001B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E53E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55B8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5DE4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8E250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2EB37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A6B73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FE0656E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CC49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F2C2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8C9BD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438D9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C288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ADBB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BE92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0D3A3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7E314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357BE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14C9479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EC2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Мероприятие 1.1.1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32662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86FBC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ГРБС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74FD6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AD7B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1C21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00B6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E3465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0E471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CAA5E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A7DD276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A6D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5591D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C9027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70071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BD25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24D0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18FB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D3EDC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54990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8020F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09D16D3" w14:textId="77777777" w:rsidTr="0061392E">
        <w:trPr>
          <w:gridAfter w:val="2"/>
          <w:wAfter w:w="2961" w:type="dxa"/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E93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мероприятие 1.2 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94A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4CFB53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66BDF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28A2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B5A9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EBA2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17601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CD9BC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DF250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3E90015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171D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597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E9F69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 по ГРБС: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A58F7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E94B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AFB7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D70F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53E69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C1D21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A4E4C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F561B80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E73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1A2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F6B58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9E773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1AB1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E33D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8148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F7585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0462A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49C6A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E291730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F7D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Мероприятие 1.2.1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567E2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325FB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ГРБС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8F604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E3BD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BA1F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082C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25D92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092E6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45C87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C9CE7CC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539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73C3A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2646D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78B07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7E4C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0B50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DCEC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93283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7BE54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18DB2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4D0D2F5" w14:textId="77777777" w:rsidTr="0061392E">
        <w:trPr>
          <w:gridAfter w:val="2"/>
          <w:wAfter w:w="2961" w:type="dxa"/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5B8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 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D20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3B740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DDE2B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F619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FD94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EBF6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A180A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D13CE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1ACA5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7C0333A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9BDB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F347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FBF10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 по ГРБС: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5962F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59E8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E848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EAB1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F5B9B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E1813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26BA2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70D6E30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EF7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3A4C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365C1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787FE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EAF2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36CC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FD11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D593A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8D88B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C3A13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9E5A35F" w14:textId="77777777" w:rsidTr="0061392E">
        <w:trPr>
          <w:gridAfter w:val="2"/>
          <w:wAfter w:w="2961" w:type="dxa"/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F6C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</w:t>
            </w:r>
            <w:r w:rsidRPr="002B1835">
              <w:rPr>
                <w:lang w:eastAsia="ru-RU"/>
              </w:rPr>
              <w:br/>
              <w:t xml:space="preserve">мероприятие 2.1 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649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8F0FE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62DD9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C230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B0E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AA28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88E9C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7C887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8C715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B42F946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624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B434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51220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 по ГРБС: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376E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6632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5945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9E0D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4951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F96C0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B2110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9DE8B0C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1EF3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C88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1780F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B895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0302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55EA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D15F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1FA05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56B84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E8DFC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77739372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217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Мероприятие 2.1.1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D52DA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45BA6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ГРБС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0C237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921E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5C7E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2928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1B317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444F9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AED6C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7183F71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6AD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…..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C49D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3AC29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47AE6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ADBA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9193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834F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7471C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3D799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6E8CB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DCCEA83" w14:textId="77777777" w:rsidTr="0061392E">
        <w:trPr>
          <w:gridAfter w:val="2"/>
          <w:wAfter w:w="2961" w:type="dxa"/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7D0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мероприятие 2.2 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8C5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6C513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74E85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1923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32E8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DF0F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82762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FC372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DD6DD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4652CF4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900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A96A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91B2F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 по ГРБС: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8CBAE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BEB3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B840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4113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4AE8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E7C16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F2DF1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A94C1DE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5DF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29D1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01AAE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069CE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D8E0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F5D8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468A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1F895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E48AB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A9C26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77D974F0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153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Мероприятие 2.2.1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E01E2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F22CE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ГРБС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B0F59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A04E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C1A7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038C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8DD86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B4635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535B1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A27B2B6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0C6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B0B6F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67083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B285D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53F8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20CC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0409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B0A6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5B86D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4F882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0574F9B" w14:textId="77777777" w:rsidTr="0061392E">
        <w:trPr>
          <w:gridAfter w:val="2"/>
          <w:wAfter w:w="2961" w:type="dxa"/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C8D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6F9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Обеспечение реализации    муниципальной программы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6ECAE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69E25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D242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1ED3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68EE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D6178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51726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9FBE6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34107B5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A1E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2EC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1B640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 по ГРБС: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DA261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34C7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9D4D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7F56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8D750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CEC7C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D33FB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8134798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180A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033B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0DF40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56F7D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E203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77BB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0B2E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CC28F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4BD4B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2CFDD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16275D3" w14:textId="77777777" w:rsidTr="0061392E">
        <w:trPr>
          <w:gridAfter w:val="2"/>
          <w:wAfter w:w="2961" w:type="dxa"/>
          <w:trHeight w:val="139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834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мероприятие 1 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650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Финансовое обеспечение деятельности структурных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03B1C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C72EC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95C5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807E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3759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1311C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EA75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865B1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C0BC051" w14:textId="77777777" w:rsidTr="0061392E">
        <w:trPr>
          <w:gridAfter w:val="2"/>
          <w:wAfter w:w="2961" w:type="dxa"/>
          <w:trHeight w:val="139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F70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74CB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F6D06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 по ГРБС: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A6345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3ED6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6D6B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9007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633C4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0C5D5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659B8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4C32BD91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DA11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9DC0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F9D46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5541B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5DC7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7D82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B89D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82B4E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62A83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DBCC2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D9E2FDE" w14:textId="77777777" w:rsidTr="0061392E">
        <w:trPr>
          <w:gridAfter w:val="2"/>
          <w:wAfter w:w="2961" w:type="dxa"/>
          <w:trHeight w:val="1020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4AA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Основное мероприятие 2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ECBF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Финансовое обеспечение выполнения других </w:t>
            </w:r>
            <w:r w:rsidRPr="002B1835">
              <w:rPr>
                <w:lang w:eastAsia="ru-RU"/>
              </w:rPr>
              <w:lastRenderedPageBreak/>
              <w:t xml:space="preserve">обязательств муниципалитета структурными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E4B06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4F62A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8DD0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494F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464E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3FFE8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158B7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94341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6F27634" w14:textId="77777777" w:rsidTr="0061392E">
        <w:trPr>
          <w:gridAfter w:val="2"/>
          <w:wAfter w:w="2961" w:type="dxa"/>
          <w:trHeight w:val="1020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F1A4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F422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5A76E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 по ГРБС: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90BC2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0345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58CB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4BD9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C9698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E116B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311B5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E53FAA3" w14:textId="77777777" w:rsidTr="0061392E">
        <w:trPr>
          <w:gridAfter w:val="2"/>
          <w:wAfter w:w="2961" w:type="dxa"/>
          <w:trHeight w:val="1020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791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A424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49DE4C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5F771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8BFC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1993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EE89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1D78A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AAF82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00088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CC1FE80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Align w:val="center"/>
          </w:tcPr>
          <w:p w14:paraId="46C2FFA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Align w:val="center"/>
          </w:tcPr>
          <w:p w14:paraId="41D68B9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56" w:type="dxa"/>
            <w:vAlign w:val="bottom"/>
          </w:tcPr>
          <w:p w14:paraId="5EB655E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140B742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1673330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vAlign w:val="center"/>
          </w:tcPr>
          <w:p w14:paraId="5C79D5A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907664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BEA909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gridSpan w:val="6"/>
            <w:vAlign w:val="center"/>
          </w:tcPr>
          <w:p w14:paraId="30BB08C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911" w:type="dxa"/>
            <w:gridSpan w:val="3"/>
            <w:vAlign w:val="center"/>
          </w:tcPr>
          <w:p w14:paraId="124C1B5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2A2C4F98" w14:textId="77777777" w:rsidTr="0061392E">
        <w:trPr>
          <w:gridAfter w:val="2"/>
          <w:wAfter w:w="2961" w:type="dxa"/>
          <w:trHeight w:val="375"/>
        </w:trPr>
        <w:tc>
          <w:tcPr>
            <w:tcW w:w="1994" w:type="dxa"/>
            <w:vAlign w:val="center"/>
          </w:tcPr>
          <w:p w14:paraId="094D2DD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Руководитель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0E3A96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8E6C5A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64" w:type="dxa"/>
            <w:gridSpan w:val="2"/>
            <w:vAlign w:val="center"/>
          </w:tcPr>
          <w:p w14:paraId="7838C35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34AC067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vAlign w:val="center"/>
          </w:tcPr>
          <w:p w14:paraId="46805C3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55DABA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58EF61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vAlign w:val="center"/>
          </w:tcPr>
          <w:p w14:paraId="4882C03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B1405B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4305C5BC" w14:textId="77777777" w:rsidTr="0061392E">
        <w:trPr>
          <w:gridAfter w:val="1"/>
          <w:wAfter w:w="2891" w:type="dxa"/>
          <w:trHeight w:val="597"/>
        </w:trPr>
        <w:tc>
          <w:tcPr>
            <w:tcW w:w="1994" w:type="dxa"/>
            <w:vAlign w:val="center"/>
          </w:tcPr>
          <w:p w14:paraId="00F6355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0690A2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наименование ответственного исполнителя муниципальной программы </w:t>
            </w:r>
          </w:p>
        </w:tc>
        <w:tc>
          <w:tcPr>
            <w:tcW w:w="3780" w:type="dxa"/>
            <w:gridSpan w:val="4"/>
            <w:vAlign w:val="center"/>
          </w:tcPr>
          <w:p w14:paraId="58B7087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vAlign w:val="center"/>
          </w:tcPr>
          <w:p w14:paraId="00CD304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AC132A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8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0C2543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подпись</w:t>
            </w:r>
          </w:p>
        </w:tc>
        <w:tc>
          <w:tcPr>
            <w:tcW w:w="236" w:type="dxa"/>
            <w:gridSpan w:val="2"/>
            <w:vAlign w:val="center"/>
          </w:tcPr>
          <w:p w14:paraId="7A24C15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20" w:type="dxa"/>
            <w:gridSpan w:val="6"/>
          </w:tcPr>
          <w:p w14:paraId="6F19921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Ф.И.О.</w:t>
            </w:r>
          </w:p>
        </w:tc>
      </w:tr>
      <w:tr w:rsidR="002B1835" w:rsidRPr="002B1835" w14:paraId="5FB0CBE3" w14:textId="77777777" w:rsidTr="0061392E">
        <w:trPr>
          <w:gridAfter w:val="1"/>
          <w:wAfter w:w="2891" w:type="dxa"/>
          <w:trHeight w:val="375"/>
        </w:trPr>
        <w:tc>
          <w:tcPr>
            <w:tcW w:w="1994" w:type="dxa"/>
            <w:vAlign w:val="center"/>
          </w:tcPr>
          <w:p w14:paraId="4F7F874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vAlign w:val="center"/>
          </w:tcPr>
          <w:p w14:paraId="6A7486C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904" w:type="dxa"/>
            <w:gridSpan w:val="2"/>
            <w:vAlign w:val="bottom"/>
          </w:tcPr>
          <w:p w14:paraId="13645D8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0C651C4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vAlign w:val="center"/>
          </w:tcPr>
          <w:p w14:paraId="1DFB6D0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МП</w:t>
            </w:r>
          </w:p>
        </w:tc>
        <w:tc>
          <w:tcPr>
            <w:tcW w:w="1440" w:type="dxa"/>
            <w:gridSpan w:val="3"/>
            <w:vAlign w:val="center"/>
          </w:tcPr>
          <w:p w14:paraId="51932C3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85" w:type="dxa"/>
            <w:gridSpan w:val="3"/>
            <w:vAlign w:val="center"/>
          </w:tcPr>
          <w:p w14:paraId="161519E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2902C9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300B0C4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20" w:type="dxa"/>
            <w:gridSpan w:val="6"/>
            <w:vAlign w:val="center"/>
          </w:tcPr>
          <w:p w14:paraId="32E393F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67F63DD8" w14:textId="77777777" w:rsidTr="0061392E">
        <w:trPr>
          <w:gridAfter w:val="1"/>
          <w:wAfter w:w="2891" w:type="dxa"/>
          <w:trHeight w:val="375"/>
        </w:trPr>
        <w:tc>
          <w:tcPr>
            <w:tcW w:w="1994" w:type="dxa"/>
            <w:vAlign w:val="center"/>
          </w:tcPr>
          <w:p w14:paraId="1C8ABD2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Главный бухгалтер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187340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AE470A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76" w:type="dxa"/>
            <w:gridSpan w:val="2"/>
            <w:vAlign w:val="center"/>
          </w:tcPr>
          <w:p w14:paraId="78C2644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vAlign w:val="center"/>
          </w:tcPr>
          <w:p w14:paraId="548EA93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7FFDF17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C24C68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9E03B4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36" w:type="dxa"/>
            <w:gridSpan w:val="2"/>
            <w:vAlign w:val="center"/>
          </w:tcPr>
          <w:p w14:paraId="6A4EC24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A80BD9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CB6638D" w14:textId="77777777" w:rsidTr="0061392E">
        <w:trPr>
          <w:gridAfter w:val="1"/>
          <w:wAfter w:w="2891" w:type="dxa"/>
          <w:trHeight w:val="672"/>
        </w:trPr>
        <w:tc>
          <w:tcPr>
            <w:tcW w:w="1994" w:type="dxa"/>
            <w:vAlign w:val="center"/>
          </w:tcPr>
          <w:p w14:paraId="6CAF683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03D597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наименование ответственного исполнителя муниципальной программы</w:t>
            </w:r>
          </w:p>
        </w:tc>
        <w:tc>
          <w:tcPr>
            <w:tcW w:w="3780" w:type="dxa"/>
            <w:gridSpan w:val="4"/>
            <w:vAlign w:val="center"/>
          </w:tcPr>
          <w:p w14:paraId="6C9E54F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vAlign w:val="center"/>
          </w:tcPr>
          <w:p w14:paraId="112F6C8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363C31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38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3F7AA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подпись</w:t>
            </w:r>
          </w:p>
        </w:tc>
        <w:tc>
          <w:tcPr>
            <w:tcW w:w="236" w:type="dxa"/>
            <w:gridSpan w:val="2"/>
            <w:vAlign w:val="center"/>
          </w:tcPr>
          <w:p w14:paraId="6F5249B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420" w:type="dxa"/>
            <w:gridSpan w:val="6"/>
          </w:tcPr>
          <w:p w14:paraId="42E1D50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Ф.И.О.</w:t>
            </w:r>
          </w:p>
        </w:tc>
      </w:tr>
      <w:tr w:rsidR="002B1835" w:rsidRPr="002B1835" w14:paraId="672F79DB" w14:textId="77777777" w:rsidTr="0061392E">
        <w:trPr>
          <w:gridAfter w:val="3"/>
          <w:wAfter w:w="3692" w:type="dxa"/>
          <w:trHeight w:val="360"/>
        </w:trPr>
        <w:tc>
          <w:tcPr>
            <w:tcW w:w="14593" w:type="dxa"/>
            <w:gridSpan w:val="22"/>
            <w:noWrap/>
            <w:vAlign w:val="bottom"/>
          </w:tcPr>
          <w:p w14:paraId="2C161BA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vertAlign w:val="superscript"/>
                <w:lang w:eastAsia="ru-RU"/>
              </w:rPr>
              <w:t>1</w:t>
            </w:r>
            <w:r w:rsidRPr="002B1835">
              <w:rPr>
                <w:lang w:eastAsia="ru-RU"/>
              </w:rPr>
              <w:t xml:space="preserve"> Предусмотрено решением о местном бюджете на конец отчетного периода.</w:t>
            </w:r>
          </w:p>
        </w:tc>
      </w:tr>
      <w:tr w:rsidR="002B1835" w:rsidRPr="002B1835" w14:paraId="1DE62A3B" w14:textId="77777777" w:rsidTr="0061392E">
        <w:trPr>
          <w:gridAfter w:val="3"/>
          <w:wAfter w:w="3692" w:type="dxa"/>
          <w:trHeight w:val="360"/>
        </w:trPr>
        <w:tc>
          <w:tcPr>
            <w:tcW w:w="14593" w:type="dxa"/>
            <w:gridSpan w:val="22"/>
            <w:noWrap/>
            <w:vAlign w:val="bottom"/>
          </w:tcPr>
          <w:p w14:paraId="2362BC7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</w:tbl>
    <w:p w14:paraId="21EEE7F6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654589A1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p w14:paraId="37BDC758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tbl>
      <w:tblPr>
        <w:tblW w:w="14811" w:type="dxa"/>
        <w:tblInd w:w="93" w:type="dxa"/>
        <w:tblLook w:val="04A0" w:firstRow="1" w:lastRow="0" w:firstColumn="1" w:lastColumn="0" w:noHBand="0" w:noVBand="1"/>
      </w:tblPr>
      <w:tblGrid>
        <w:gridCol w:w="880"/>
        <w:gridCol w:w="3980"/>
        <w:gridCol w:w="1520"/>
        <w:gridCol w:w="2051"/>
        <w:gridCol w:w="1840"/>
        <w:gridCol w:w="1780"/>
        <w:gridCol w:w="2760"/>
      </w:tblGrid>
      <w:tr w:rsidR="002B1835" w:rsidRPr="002B1835" w14:paraId="74D7049E" w14:textId="77777777" w:rsidTr="0061392E">
        <w:trPr>
          <w:trHeight w:val="375"/>
        </w:trPr>
        <w:tc>
          <w:tcPr>
            <w:tcW w:w="880" w:type="dxa"/>
            <w:vAlign w:val="center"/>
          </w:tcPr>
          <w:p w14:paraId="06955D5A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80" w:type="dxa"/>
            <w:shd w:val="clear" w:color="auto" w:fill="FFFFFF"/>
            <w:noWrap/>
            <w:vAlign w:val="bottom"/>
          </w:tcPr>
          <w:p w14:paraId="2B2B0C21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noWrap/>
            <w:vAlign w:val="bottom"/>
          </w:tcPr>
          <w:p w14:paraId="2D7D1DF0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51" w:type="dxa"/>
            <w:noWrap/>
            <w:vAlign w:val="bottom"/>
          </w:tcPr>
          <w:p w14:paraId="33F252C2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noWrap/>
            <w:vAlign w:val="bottom"/>
          </w:tcPr>
          <w:p w14:paraId="725DBCC2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80" w:type="dxa"/>
            <w:noWrap/>
            <w:vAlign w:val="bottom"/>
          </w:tcPr>
          <w:p w14:paraId="111F47FB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14:paraId="7EC3F52A" w14:textId="77777777" w:rsidR="00840384" w:rsidRDefault="00840384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4DE51244" w14:textId="77777777" w:rsidR="00840384" w:rsidRDefault="00840384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78191211" w14:textId="67FAAAA5" w:rsidR="002B1835" w:rsidRPr="002B1835" w:rsidRDefault="002B1835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lastRenderedPageBreak/>
              <w:t>Приложение 8</w:t>
            </w:r>
          </w:p>
        </w:tc>
      </w:tr>
      <w:tr w:rsidR="002B1835" w:rsidRPr="002B1835" w14:paraId="2B6358B3" w14:textId="77777777" w:rsidTr="0061392E">
        <w:trPr>
          <w:trHeight w:val="375"/>
        </w:trPr>
        <w:tc>
          <w:tcPr>
            <w:tcW w:w="880" w:type="dxa"/>
            <w:vAlign w:val="center"/>
          </w:tcPr>
          <w:p w14:paraId="77D917B5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80" w:type="dxa"/>
            <w:noWrap/>
            <w:vAlign w:val="bottom"/>
          </w:tcPr>
          <w:p w14:paraId="5E6F73C3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20" w:type="dxa"/>
            <w:noWrap/>
            <w:vAlign w:val="bottom"/>
          </w:tcPr>
          <w:p w14:paraId="74B8E72A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51" w:type="dxa"/>
            <w:noWrap/>
            <w:vAlign w:val="bottom"/>
          </w:tcPr>
          <w:p w14:paraId="7489229A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noWrap/>
            <w:vAlign w:val="bottom"/>
          </w:tcPr>
          <w:p w14:paraId="4C0160F6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80" w:type="dxa"/>
            <w:noWrap/>
            <w:vAlign w:val="bottom"/>
          </w:tcPr>
          <w:p w14:paraId="6BF1904F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14:paraId="2D3A29D3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B1835" w:rsidRPr="002B1835" w14:paraId="684681CD" w14:textId="77777777" w:rsidTr="0061392E">
        <w:trPr>
          <w:trHeight w:val="2183"/>
        </w:trPr>
        <w:tc>
          <w:tcPr>
            <w:tcW w:w="14811" w:type="dxa"/>
            <w:gridSpan w:val="7"/>
            <w:vAlign w:val="center"/>
          </w:tcPr>
          <w:p w14:paraId="1D4E84B9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Сведения</w:t>
            </w:r>
            <w:r w:rsidRPr="002B1835">
              <w:rPr>
                <w:color w:val="000000"/>
                <w:lang w:eastAsia="ru-RU"/>
              </w:rPr>
              <w:br/>
              <w:t xml:space="preserve">о достижении значений показателей (индикаторов) реализации муниципальной программы                                 Александровского  сельского поселения                                           __________________________________________________  </w:t>
            </w:r>
            <w:r w:rsidRPr="002B1835">
              <w:rPr>
                <w:color w:val="000000"/>
                <w:lang w:eastAsia="ru-RU"/>
              </w:rPr>
              <w:br/>
              <w:t>( наименование программы)                                                                                                                                                            по состоянию на _____________20__ года</w:t>
            </w:r>
          </w:p>
        </w:tc>
      </w:tr>
      <w:tr w:rsidR="002B1835" w:rsidRPr="002B1835" w14:paraId="111BE070" w14:textId="77777777" w:rsidTr="0061392E">
        <w:trPr>
          <w:trHeight w:val="255"/>
        </w:trPr>
        <w:tc>
          <w:tcPr>
            <w:tcW w:w="880" w:type="dxa"/>
            <w:vAlign w:val="center"/>
          </w:tcPr>
          <w:p w14:paraId="73EE7215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80" w:type="dxa"/>
            <w:noWrap/>
            <w:vAlign w:val="bottom"/>
          </w:tcPr>
          <w:p w14:paraId="1D9B7CF4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20" w:type="dxa"/>
            <w:noWrap/>
            <w:vAlign w:val="bottom"/>
          </w:tcPr>
          <w:p w14:paraId="711550B7" w14:textId="77777777" w:rsidR="002B1835" w:rsidRPr="002B1835" w:rsidRDefault="002B1835" w:rsidP="002B183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051" w:type="dxa"/>
            <w:noWrap/>
            <w:vAlign w:val="bottom"/>
          </w:tcPr>
          <w:p w14:paraId="59C65F89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noWrap/>
            <w:vAlign w:val="bottom"/>
          </w:tcPr>
          <w:p w14:paraId="2A4BE9B5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80" w:type="dxa"/>
            <w:noWrap/>
            <w:vAlign w:val="bottom"/>
          </w:tcPr>
          <w:p w14:paraId="3D517D8D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14:paraId="7A4A57EC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B1835" w:rsidRPr="002B1835" w14:paraId="63DEEF9F" w14:textId="77777777" w:rsidTr="0061392E">
        <w:trPr>
          <w:trHeight w:val="945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DEB2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№ п/п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2EF1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Наименование показателя (индикатора)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A262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Ед. измерения</w:t>
            </w:r>
          </w:p>
        </w:tc>
        <w:tc>
          <w:tcPr>
            <w:tcW w:w="5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5C0C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Значения показателей (индикаторов) муниципальной программы, подпрограммы, основного мероприятия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1E87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2B1835" w:rsidRPr="002B1835" w14:paraId="2EE3D99F" w14:textId="77777777" w:rsidTr="0061392E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85E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D7C7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B961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8CA2CE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8678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7FA2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3D0A7C54" w14:textId="77777777" w:rsidTr="0061392E">
        <w:trPr>
          <w:trHeight w:val="13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787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111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AF29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AAD1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год, предшествующий отчетному </w:t>
            </w:r>
            <w:r w:rsidRPr="002B1835"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FBB8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план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8FD6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E6BC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335F7C05" w14:textId="77777777" w:rsidTr="0061392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068B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E629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9FFF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DAC4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6075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36FC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374A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7</w:t>
            </w:r>
          </w:p>
        </w:tc>
      </w:tr>
      <w:tr w:rsidR="002B1835" w:rsidRPr="002B1835" w14:paraId="4976D08D" w14:textId="77777777" w:rsidTr="0061392E">
        <w:trPr>
          <w:trHeight w:val="255"/>
        </w:trPr>
        <w:tc>
          <w:tcPr>
            <w:tcW w:w="14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125929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МУНИЦИПАЛЬНАЯ ПРОГРАММА</w:t>
            </w:r>
          </w:p>
        </w:tc>
      </w:tr>
      <w:tr w:rsidR="002B1835" w:rsidRPr="002B1835" w14:paraId="08CB9CC5" w14:textId="77777777" w:rsidTr="0061392E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B958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15246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Показатель (индикатор) 1, определяющий результативность муниципальной программы в целом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217547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9D0F0B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56E23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30AA21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AFB612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68C69D9" w14:textId="77777777" w:rsidTr="0061392E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9E57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F5E7E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Показатель (индикатор) 2, определяющий результативность муниципальной программы в целом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CDFCDC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6A2E09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74C5E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D8A5A1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56D73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7F026DE" w14:textId="77777777" w:rsidTr="0061392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57B4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173DA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A4972B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481741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B0C8C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13E5B8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46092E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790EAD3" w14:textId="77777777" w:rsidTr="0061392E">
        <w:trPr>
          <w:trHeight w:val="255"/>
        </w:trPr>
        <w:tc>
          <w:tcPr>
            <w:tcW w:w="14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30FFE0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 1</w:t>
            </w:r>
          </w:p>
        </w:tc>
      </w:tr>
      <w:tr w:rsidR="002B1835" w:rsidRPr="002B1835" w14:paraId="5E395C60" w14:textId="77777777" w:rsidTr="0061392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4E7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6E87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Показатель (индикатор) 1.1 общий для подпрограммы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12006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A5D54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F382D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EF7CF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99400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4BD891C" w14:textId="77777777" w:rsidTr="0061392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ABE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5E09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Показатель (индикатор) 1.2 общий для подпрограммы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65E8D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A2F7E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0CD9F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12C76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7878C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2573317" w14:textId="77777777" w:rsidTr="0061392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E0E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D965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5D900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6C13A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3A815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8210F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D1026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15FE014" w14:textId="77777777" w:rsidTr="0061392E">
        <w:trPr>
          <w:trHeight w:val="315"/>
        </w:trPr>
        <w:tc>
          <w:tcPr>
            <w:tcW w:w="14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FE06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Основное мероприятие 1.1</w:t>
            </w:r>
          </w:p>
        </w:tc>
      </w:tr>
      <w:tr w:rsidR="002B1835" w:rsidRPr="002B1835" w14:paraId="6F619464" w14:textId="77777777" w:rsidTr="0061392E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415E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88F4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Показатель (индикатор) 1.1.1, определяющий результативность только основного мероприятия 1.1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4CF4E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5CFE0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8AAC9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0BBFF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D17AD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F3353C8" w14:textId="77777777" w:rsidTr="0061392E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86B2D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……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6EAC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Показатель (индикатор) 1.1.2, определяющий результативность только основного мероприятия 1.1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9E86DA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4C3E92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AD4413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BD63F0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53CF94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CE017D3" w14:textId="77777777" w:rsidTr="0061392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214B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80C00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531AA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31E09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82DB7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2A952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A8340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F681C72" w14:textId="77777777" w:rsidTr="0061392E">
        <w:trPr>
          <w:trHeight w:val="315"/>
        </w:trPr>
        <w:tc>
          <w:tcPr>
            <w:tcW w:w="14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BFEF77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ПОДПРОГРАММА 2 </w:t>
            </w:r>
          </w:p>
        </w:tc>
      </w:tr>
      <w:tr w:rsidR="002B1835" w:rsidRPr="002B1835" w14:paraId="1D06D86B" w14:textId="77777777" w:rsidTr="0061392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80C4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B782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Показатель (индикатор) 2.1 общий для подпрограммы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5D35C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E4E35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F173F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FAA6E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E179B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8255DDD" w14:textId="77777777" w:rsidTr="0061392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352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9AA9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Показатель (индикатор) 2.2 общий для подпрограммы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C1E88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033B9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111B6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55A75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02B6A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867C96B" w14:textId="77777777" w:rsidTr="0061392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EA82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D6855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BC7116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EF3ADB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55BB3F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A1337F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E55B0A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F3655BA" w14:textId="77777777" w:rsidTr="0061392E">
        <w:trPr>
          <w:trHeight w:val="315"/>
        </w:trPr>
        <w:tc>
          <w:tcPr>
            <w:tcW w:w="14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6EF4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Основное мероприятие 2.1</w:t>
            </w:r>
          </w:p>
        </w:tc>
      </w:tr>
      <w:tr w:rsidR="002B1835" w:rsidRPr="002B1835" w14:paraId="13D0CE87" w14:textId="77777777" w:rsidTr="0061392E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39FB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396A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Показатель (индикатор) 2.1.1, определяющий результативность только основного мероприятия 2.1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06AC8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16860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2158B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54728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BA014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FDB2616" w14:textId="77777777" w:rsidTr="0061392E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FC5B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0F1E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Показатель (индикатор) 2.1.2, определяющий результативность только основного мероприятия 2.1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6DA88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E7FD7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F2B82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90BEA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EE4BB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1DFE3F5" w14:textId="77777777" w:rsidTr="0061392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0F0D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34093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52B47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E2DEA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846BD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29A8F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42E1D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4F8174EF" w14:textId="77777777" w:rsidTr="0061392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8ED7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AE8A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и т.д.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BBC93F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C84DB7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FE37C2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51ED8E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B74161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9639442" w14:textId="77777777" w:rsidTr="0061392E">
        <w:trPr>
          <w:trHeight w:val="315"/>
        </w:trPr>
        <w:tc>
          <w:tcPr>
            <w:tcW w:w="880" w:type="dxa"/>
            <w:shd w:val="clear" w:color="auto" w:fill="FFFFFF"/>
            <w:noWrap/>
            <w:vAlign w:val="bottom"/>
          </w:tcPr>
          <w:p w14:paraId="346FCE3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3980" w:type="dxa"/>
            <w:shd w:val="clear" w:color="auto" w:fill="FFFFFF"/>
            <w:noWrap/>
            <w:vAlign w:val="bottom"/>
          </w:tcPr>
          <w:p w14:paraId="4046E23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FFFFFF"/>
            <w:noWrap/>
            <w:vAlign w:val="bottom"/>
          </w:tcPr>
          <w:p w14:paraId="7A60D70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051" w:type="dxa"/>
            <w:shd w:val="clear" w:color="auto" w:fill="FFFFFF"/>
            <w:noWrap/>
            <w:vAlign w:val="bottom"/>
          </w:tcPr>
          <w:p w14:paraId="702533B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0" w:type="dxa"/>
            <w:shd w:val="clear" w:color="auto" w:fill="FFFFFF"/>
            <w:noWrap/>
            <w:vAlign w:val="bottom"/>
          </w:tcPr>
          <w:p w14:paraId="5E3D616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FFFFFF"/>
            <w:noWrap/>
            <w:vAlign w:val="bottom"/>
          </w:tcPr>
          <w:p w14:paraId="73CF4EC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60" w:type="dxa"/>
            <w:shd w:val="clear" w:color="auto" w:fill="FFFFFF"/>
            <w:noWrap/>
            <w:vAlign w:val="bottom"/>
          </w:tcPr>
          <w:p w14:paraId="730D899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</w:tbl>
    <w:p w14:paraId="2C3B894F" w14:textId="77777777" w:rsidR="002B1835" w:rsidRPr="002B1835" w:rsidRDefault="002B1835" w:rsidP="002B1835">
      <w:pPr>
        <w:suppressAutoHyphens w:val="0"/>
        <w:snapToGrid w:val="0"/>
        <w:ind w:firstLine="720"/>
        <w:jc w:val="both"/>
        <w:rPr>
          <w:lang w:eastAsia="ru-RU"/>
        </w:rPr>
      </w:pPr>
    </w:p>
    <w:tbl>
      <w:tblPr>
        <w:tblW w:w="167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2"/>
        <w:gridCol w:w="1663"/>
        <w:gridCol w:w="180"/>
        <w:gridCol w:w="1260"/>
        <w:gridCol w:w="1800"/>
        <w:gridCol w:w="900"/>
        <w:gridCol w:w="471"/>
        <w:gridCol w:w="1085"/>
        <w:gridCol w:w="176"/>
        <w:gridCol w:w="356"/>
        <w:gridCol w:w="612"/>
        <w:gridCol w:w="116"/>
        <w:gridCol w:w="357"/>
        <w:gridCol w:w="543"/>
        <w:gridCol w:w="538"/>
        <w:gridCol w:w="426"/>
        <w:gridCol w:w="116"/>
        <w:gridCol w:w="540"/>
        <w:gridCol w:w="236"/>
        <w:gridCol w:w="484"/>
        <w:gridCol w:w="244"/>
        <w:gridCol w:w="244"/>
        <w:gridCol w:w="476"/>
        <w:gridCol w:w="318"/>
        <w:gridCol w:w="44"/>
        <w:gridCol w:w="192"/>
        <w:gridCol w:w="166"/>
        <w:gridCol w:w="238"/>
        <w:gridCol w:w="302"/>
        <w:gridCol w:w="549"/>
        <w:gridCol w:w="141"/>
        <w:gridCol w:w="1290"/>
      </w:tblGrid>
      <w:tr w:rsidR="002B1835" w:rsidRPr="002B1835" w14:paraId="3B4FA7DB" w14:textId="77777777" w:rsidTr="0061392E">
        <w:trPr>
          <w:gridAfter w:val="1"/>
          <w:wAfter w:w="1290" w:type="dxa"/>
          <w:trHeight w:val="315"/>
        </w:trPr>
        <w:tc>
          <w:tcPr>
            <w:tcW w:w="692" w:type="dxa"/>
            <w:vAlign w:val="center"/>
          </w:tcPr>
          <w:p w14:paraId="030F73AB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3" w:type="dxa"/>
            <w:vAlign w:val="center"/>
          </w:tcPr>
          <w:p w14:paraId="02D5240B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noWrap/>
            <w:vAlign w:val="bottom"/>
          </w:tcPr>
          <w:p w14:paraId="45D460F6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00" w:type="dxa"/>
            <w:noWrap/>
            <w:vAlign w:val="bottom"/>
          </w:tcPr>
          <w:p w14:paraId="7F989939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1" w:type="dxa"/>
            <w:gridSpan w:val="2"/>
            <w:noWrap/>
            <w:vAlign w:val="bottom"/>
          </w:tcPr>
          <w:p w14:paraId="1C3B0C6E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1" w:type="dxa"/>
            <w:gridSpan w:val="2"/>
            <w:noWrap/>
            <w:vAlign w:val="bottom"/>
          </w:tcPr>
          <w:p w14:paraId="2058A105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41" w:type="dxa"/>
            <w:gridSpan w:val="4"/>
            <w:noWrap/>
            <w:vAlign w:val="bottom"/>
          </w:tcPr>
          <w:p w14:paraId="0325F41E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1" w:type="dxa"/>
            <w:gridSpan w:val="2"/>
            <w:noWrap/>
            <w:vAlign w:val="bottom"/>
          </w:tcPr>
          <w:p w14:paraId="6212D852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2" w:type="dxa"/>
            <w:gridSpan w:val="3"/>
            <w:noWrap/>
            <w:vAlign w:val="bottom"/>
          </w:tcPr>
          <w:p w14:paraId="0801AF31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4" w:type="dxa"/>
            <w:gridSpan w:val="3"/>
            <w:noWrap/>
            <w:vAlign w:val="bottom"/>
          </w:tcPr>
          <w:p w14:paraId="43AA9669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Приложение 9</w:t>
            </w:r>
          </w:p>
        </w:tc>
        <w:tc>
          <w:tcPr>
            <w:tcW w:w="720" w:type="dxa"/>
            <w:gridSpan w:val="2"/>
            <w:noWrap/>
            <w:vAlign w:val="bottom"/>
          </w:tcPr>
          <w:p w14:paraId="0259090C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0" w:type="dxa"/>
            <w:gridSpan w:val="4"/>
            <w:noWrap/>
            <w:vAlign w:val="bottom"/>
          </w:tcPr>
          <w:p w14:paraId="2CBCCF1A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0" w:type="dxa"/>
            <w:gridSpan w:val="2"/>
            <w:noWrap/>
            <w:vAlign w:val="bottom"/>
          </w:tcPr>
          <w:p w14:paraId="6261E5B2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90" w:type="dxa"/>
            <w:gridSpan w:val="2"/>
            <w:noWrap/>
            <w:vAlign w:val="bottom"/>
          </w:tcPr>
          <w:p w14:paraId="60B5D8EB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B1835" w:rsidRPr="002B1835" w14:paraId="51D4646D" w14:textId="77777777" w:rsidTr="0061392E">
        <w:trPr>
          <w:trHeight w:val="255"/>
        </w:trPr>
        <w:tc>
          <w:tcPr>
            <w:tcW w:w="692" w:type="dxa"/>
            <w:vAlign w:val="center"/>
          </w:tcPr>
          <w:p w14:paraId="79E75964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B5D538E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14:paraId="065B3CBD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00" w:type="dxa"/>
            <w:noWrap/>
            <w:vAlign w:val="bottom"/>
          </w:tcPr>
          <w:p w14:paraId="7535E371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1" w:type="dxa"/>
            <w:gridSpan w:val="2"/>
            <w:noWrap/>
            <w:vAlign w:val="bottom"/>
          </w:tcPr>
          <w:p w14:paraId="2F635C84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17" w:type="dxa"/>
            <w:gridSpan w:val="3"/>
            <w:noWrap/>
            <w:vAlign w:val="bottom"/>
          </w:tcPr>
          <w:p w14:paraId="11E0EE2D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5" w:type="dxa"/>
            <w:gridSpan w:val="3"/>
            <w:noWrap/>
            <w:vAlign w:val="bottom"/>
          </w:tcPr>
          <w:p w14:paraId="7D1DECFD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3" w:type="dxa"/>
            <w:noWrap/>
            <w:vAlign w:val="bottom"/>
          </w:tcPr>
          <w:p w14:paraId="0019B268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40" w:type="dxa"/>
            <w:gridSpan w:val="6"/>
            <w:noWrap/>
            <w:vAlign w:val="bottom"/>
          </w:tcPr>
          <w:p w14:paraId="74DDE312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82" w:type="dxa"/>
            <w:gridSpan w:val="4"/>
            <w:noWrap/>
            <w:vAlign w:val="bottom"/>
          </w:tcPr>
          <w:p w14:paraId="7F5D1895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14:paraId="3184FB19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6" w:type="dxa"/>
            <w:gridSpan w:val="3"/>
            <w:noWrap/>
            <w:vAlign w:val="bottom"/>
          </w:tcPr>
          <w:p w14:paraId="55A1C85F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90" w:type="dxa"/>
            <w:gridSpan w:val="2"/>
            <w:noWrap/>
            <w:vAlign w:val="bottom"/>
          </w:tcPr>
          <w:p w14:paraId="3A90B9A2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90" w:type="dxa"/>
            <w:noWrap/>
            <w:vAlign w:val="bottom"/>
          </w:tcPr>
          <w:p w14:paraId="5D2E3C83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B1835" w:rsidRPr="002B1835" w14:paraId="38D29EB1" w14:textId="77777777" w:rsidTr="0061392E">
        <w:trPr>
          <w:gridAfter w:val="1"/>
          <w:wAfter w:w="1290" w:type="dxa"/>
          <w:trHeight w:val="630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D869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№ п/п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3C0EBE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7CF3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Наименование муниципальной программы, подпрограммы,  основного мероприятия,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145756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2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B4E28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Плановый срок</w:t>
            </w:r>
          </w:p>
        </w:tc>
        <w:tc>
          <w:tcPr>
            <w:tcW w:w="21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6247A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Фактический срок</w:t>
            </w:r>
          </w:p>
        </w:tc>
        <w:tc>
          <w:tcPr>
            <w:tcW w:w="282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63B4F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Расходы местного бюджета за отчетный период,  тыс. руб. </w:t>
            </w:r>
          </w:p>
        </w:tc>
        <w:tc>
          <w:tcPr>
            <w:tcW w:w="14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219B9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Результаты реализации мероприятий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4E2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Проблемы, возникшие в ходе реализации мероприятия </w:t>
            </w:r>
            <w:r w:rsidRPr="002B1835">
              <w:rPr>
                <w:vertAlign w:val="superscript"/>
                <w:lang w:eastAsia="ru-RU"/>
              </w:rPr>
              <w:t>1</w:t>
            </w:r>
          </w:p>
        </w:tc>
      </w:tr>
      <w:tr w:rsidR="002B1835" w:rsidRPr="002B1835" w14:paraId="29ECDCBB" w14:textId="77777777" w:rsidTr="0061392E">
        <w:trPr>
          <w:gridAfter w:val="1"/>
          <w:wAfter w:w="1290" w:type="dxa"/>
          <w:trHeight w:val="2895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B95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B89AD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F7D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45BEA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F2A4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начала реализации</w:t>
            </w:r>
            <w:r w:rsidRPr="002B1835">
              <w:rPr>
                <w:lang w:eastAsia="ru-RU"/>
              </w:rPr>
              <w:br/>
              <w:t xml:space="preserve">мероприятия в отчетном году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61FC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окончания реализации</w:t>
            </w:r>
            <w:r w:rsidRPr="002B1835">
              <w:rPr>
                <w:lang w:eastAsia="ru-RU"/>
              </w:rPr>
              <w:br/>
              <w:t>мероприятия</w:t>
            </w:r>
            <w:r w:rsidRPr="002B1835">
              <w:rPr>
                <w:lang w:eastAsia="ru-RU"/>
              </w:rPr>
              <w:br/>
              <w:t xml:space="preserve">в отчетном году 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D759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начала реализации</w:t>
            </w:r>
            <w:r w:rsidRPr="002B1835">
              <w:rPr>
                <w:lang w:eastAsia="ru-RU"/>
              </w:rPr>
              <w:br/>
              <w:t xml:space="preserve">мероприятия в отчетном году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54EC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окончания реализации</w:t>
            </w:r>
            <w:r w:rsidRPr="002B1835">
              <w:rPr>
                <w:lang w:eastAsia="ru-RU"/>
              </w:rPr>
              <w:br/>
              <w:t>мероприятия</w:t>
            </w:r>
            <w:r w:rsidRPr="002B1835">
              <w:rPr>
                <w:lang w:eastAsia="ru-RU"/>
              </w:rPr>
              <w:br/>
              <w:t xml:space="preserve">в отчетном году 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C7DE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674E6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кассовый план  на отчетную </w:t>
            </w:r>
            <w:r w:rsidRPr="002B1835">
              <w:rPr>
                <w:lang w:eastAsia="ru-RU"/>
              </w:rPr>
              <w:br/>
              <w:t xml:space="preserve">дату 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36A6F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кассовое исполнение на отчетную дату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AF653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запланированные 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CB880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достигнутые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A7E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50217CFA" w14:textId="77777777" w:rsidTr="0061392E">
        <w:trPr>
          <w:gridAfter w:val="1"/>
          <w:wAfter w:w="1290" w:type="dxa"/>
          <w:trHeight w:val="31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CBD2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1B5D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B910B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3AEE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8922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BC6A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6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0980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560E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3F47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510B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F979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69A5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12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D22A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7292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14</w:t>
            </w:r>
          </w:p>
        </w:tc>
      </w:tr>
      <w:tr w:rsidR="002B1835" w:rsidRPr="002B1835" w14:paraId="0EE7E142" w14:textId="77777777" w:rsidTr="0061392E">
        <w:trPr>
          <w:gridAfter w:val="1"/>
          <w:wAfter w:w="1290" w:type="dxa"/>
          <w:trHeight w:val="810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C4602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AAAF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МУНИЦИПАЛЬНАЯ ПРОГРАММА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E836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4CC6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37E1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901E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C15E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0FDF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A8A7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E225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81EC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2652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E87D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E2FA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E344A54" w14:textId="77777777" w:rsidTr="0061392E">
        <w:trPr>
          <w:gridAfter w:val="1"/>
          <w:wAfter w:w="1290" w:type="dxa"/>
          <w:trHeight w:val="31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B9598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D2F0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1A0A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D8F6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2F64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EBA7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340D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9F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012F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4F06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6F19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DF4D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763B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8CAA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7E26E3E3" w14:textId="77777777" w:rsidTr="0061392E">
        <w:trPr>
          <w:gridAfter w:val="1"/>
          <w:wAfter w:w="1290" w:type="dxa"/>
          <w:trHeight w:val="58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145F8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A227F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E4323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67D2C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F0CB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7A74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8AD0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1B5E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C8E7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2A83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B8A1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E4F5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7213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1F59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3F58B4D" w14:textId="77777777" w:rsidTr="0061392E">
        <w:trPr>
          <w:gridAfter w:val="1"/>
          <w:wAfter w:w="1290" w:type="dxa"/>
          <w:trHeight w:val="840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01735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B30F2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</w:t>
            </w:r>
            <w:r w:rsidRPr="002B1835">
              <w:rPr>
                <w:lang w:eastAsia="ru-RU"/>
              </w:rPr>
              <w:br/>
              <w:t>мероприятие 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58FB4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AC777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EB05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003B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ABAE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FFCD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3994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CE69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794A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EF4C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0766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AB1D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78B505F9" w14:textId="77777777" w:rsidTr="0061392E">
        <w:trPr>
          <w:gridAfter w:val="1"/>
          <w:wAfter w:w="1290" w:type="dxa"/>
          <w:trHeight w:val="31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EDEF1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FA820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Мероприятие 1.1.1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5B084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588AF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902E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0F61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E981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D973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F62F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5525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5741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3093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6718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E385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843857F" w14:textId="77777777" w:rsidTr="0061392E">
        <w:trPr>
          <w:gridAfter w:val="1"/>
          <w:wAfter w:w="1290" w:type="dxa"/>
          <w:trHeight w:val="31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B3188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071E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и т. 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F28C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C1D0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375D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D2F6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0118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E429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D51B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43EB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76BB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B446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B50B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3A87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7A29529" w14:textId="77777777" w:rsidTr="0061392E">
        <w:trPr>
          <w:gridAfter w:val="1"/>
          <w:wAfter w:w="1290" w:type="dxa"/>
          <w:trHeight w:val="480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653AE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9224C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 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99FD9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A1C00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18FC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5DC6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6033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6F32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A2D2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2134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B08F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330E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8444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0CF6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5C2E20C" w14:textId="77777777" w:rsidTr="0061392E">
        <w:trPr>
          <w:gridAfter w:val="1"/>
          <w:wAfter w:w="1290" w:type="dxa"/>
          <w:trHeight w:val="900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413CC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C68EC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</w:t>
            </w:r>
            <w:r w:rsidRPr="002B1835">
              <w:rPr>
                <w:lang w:eastAsia="ru-RU"/>
              </w:rPr>
              <w:br/>
              <w:t>мероприятие 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60C10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DB48F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A465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9CDC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71D8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4E1F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EA33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85BE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BA95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BDC9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BA92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65FB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E6EA3EE" w14:textId="77777777" w:rsidTr="0061392E">
        <w:trPr>
          <w:gridAfter w:val="1"/>
          <w:wAfter w:w="1290" w:type="dxa"/>
          <w:trHeight w:val="31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66B5C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58A82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Мероприятие 2.1.1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389D3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3284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D371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7142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D930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F6D5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2294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642A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749B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4F8C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7F22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2C86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3F2DB58" w14:textId="77777777" w:rsidTr="0061392E">
        <w:trPr>
          <w:gridAfter w:val="1"/>
          <w:wAfter w:w="1290" w:type="dxa"/>
          <w:trHeight w:val="31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93C81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70D4A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и т. 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9BF06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1729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4B01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3470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8C31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02FC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4CB0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D325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218C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DD2A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71F4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7624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A7A907A" w14:textId="77777777" w:rsidTr="0061392E">
        <w:trPr>
          <w:gridAfter w:val="1"/>
          <w:wAfter w:w="1290" w:type="dxa"/>
          <w:trHeight w:val="1110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D5A1B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AA1F7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86937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D417B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EBF5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0449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49E6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E1EF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727F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55C6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729F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2ED2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1095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071C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1896478" w14:textId="77777777" w:rsidTr="0061392E">
        <w:trPr>
          <w:gridAfter w:val="1"/>
          <w:wAfter w:w="1290" w:type="dxa"/>
          <w:trHeight w:val="1587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056B5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F3CC55" w14:textId="77777777" w:rsidR="002B1835" w:rsidRPr="002B1835" w:rsidRDefault="002B1835" w:rsidP="002B1835">
            <w:pPr>
              <w:suppressAutoHyphens w:val="0"/>
              <w:spacing w:after="24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</w:t>
            </w:r>
            <w:r w:rsidRPr="002B1835">
              <w:rPr>
                <w:lang w:eastAsia="ru-RU"/>
              </w:rPr>
              <w:br/>
              <w:t>мероприятие 1</w:t>
            </w:r>
            <w:r w:rsidRPr="002B1835">
              <w:rPr>
                <w:lang w:eastAsia="ru-RU"/>
              </w:rPr>
              <w:br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F2D00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Финансовое обеспечение деятельности структурных подразделений администраций </w:t>
            </w:r>
            <w:r w:rsidRPr="002B1835">
              <w:rPr>
                <w:lang w:eastAsia="ru-RU"/>
              </w:rPr>
              <w:lastRenderedPageBreak/>
              <w:t xml:space="preserve">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22FBF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8729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0F87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9303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AB9C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5789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0BB6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3652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D064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69B9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C133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7629EF5" w14:textId="77777777" w:rsidTr="0061392E">
        <w:trPr>
          <w:gridAfter w:val="1"/>
          <w:wAfter w:w="1290" w:type="dxa"/>
          <w:trHeight w:val="31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E01A5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6092F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Мероприятие 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3E40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7ECA0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8B22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74C9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650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E0EF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10DD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DEC5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FC43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6E47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89B4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AB79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765F2FB0" w14:textId="77777777" w:rsidTr="0061392E">
        <w:trPr>
          <w:gridAfter w:val="1"/>
          <w:wAfter w:w="1290" w:type="dxa"/>
          <w:trHeight w:val="31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78FB3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495DA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9A4A6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25F60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5BB6B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7C89D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C0689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78B21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54B1F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3B03A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07F1B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D1B1D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A10DD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9C4DB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974428D" w14:textId="77777777" w:rsidTr="0061392E">
        <w:trPr>
          <w:gridAfter w:val="1"/>
          <w:wAfter w:w="1290" w:type="dxa"/>
          <w:trHeight w:val="2520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B55F9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20BFA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</w:t>
            </w:r>
            <w:r w:rsidRPr="002B1835">
              <w:rPr>
                <w:lang w:eastAsia="ru-RU"/>
              </w:rPr>
              <w:br/>
              <w:t>мероприятие 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65526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Финансовое обеспечение выполнения других обязательств муниципалитета </w:t>
            </w:r>
            <w:proofErr w:type="spellStart"/>
            <w:r w:rsidRPr="002B1835">
              <w:rPr>
                <w:lang w:eastAsia="ru-RU"/>
              </w:rPr>
              <w:t>стуктурными</w:t>
            </w:r>
            <w:proofErr w:type="spellEnd"/>
            <w:r w:rsidRPr="002B1835">
              <w:rPr>
                <w:lang w:eastAsia="ru-RU"/>
              </w:rPr>
              <w:t xml:space="preserve"> подразделениями </w:t>
            </w:r>
            <w:r w:rsidRPr="002B1835">
              <w:rPr>
                <w:lang w:eastAsia="ru-RU"/>
              </w:rPr>
              <w:lastRenderedPageBreak/>
              <w:t xml:space="preserve">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17AA2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lastRenderedPageBreak/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E7D83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5D757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71244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88EEE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415E6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D0148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B12B5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D91C7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27174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B4718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4FE3A07C" w14:textId="77777777" w:rsidTr="0061392E">
        <w:trPr>
          <w:gridAfter w:val="1"/>
          <w:wAfter w:w="1290" w:type="dxa"/>
          <w:trHeight w:val="31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29F46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9159A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Мероприятие 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290D8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F792F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CDA85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BFA1D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B1851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4B62C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183DB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04406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27FF6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7E8EB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35594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AE89A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4B5E5E4" w14:textId="77777777" w:rsidTr="0061392E">
        <w:trPr>
          <w:gridAfter w:val="1"/>
          <w:wAfter w:w="1290" w:type="dxa"/>
          <w:trHeight w:val="315"/>
        </w:trPr>
        <w:tc>
          <w:tcPr>
            <w:tcW w:w="692" w:type="dxa"/>
            <w:vAlign w:val="center"/>
          </w:tcPr>
          <w:p w14:paraId="6A90A690" w14:textId="77777777" w:rsidR="002B1835" w:rsidRPr="002B1835" w:rsidRDefault="002B1835" w:rsidP="002B1835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A52C345" w14:textId="77777777" w:rsidR="002B1835" w:rsidRPr="002B1835" w:rsidRDefault="002B1835" w:rsidP="002B1835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14:paraId="641A098D" w14:textId="77777777" w:rsidR="002B1835" w:rsidRPr="002B1835" w:rsidRDefault="002B1835" w:rsidP="002B1835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1800" w:type="dxa"/>
            <w:vAlign w:val="bottom"/>
          </w:tcPr>
          <w:p w14:paraId="55ED5E1B" w14:textId="77777777" w:rsidR="002B1835" w:rsidRPr="002B1835" w:rsidRDefault="002B1835" w:rsidP="002B1835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1371" w:type="dxa"/>
            <w:gridSpan w:val="2"/>
            <w:vAlign w:val="bottom"/>
          </w:tcPr>
          <w:p w14:paraId="0E4023A1" w14:textId="77777777" w:rsidR="002B1835" w:rsidRPr="002B1835" w:rsidRDefault="002B1835" w:rsidP="002B1835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1085" w:type="dxa"/>
            <w:vAlign w:val="bottom"/>
          </w:tcPr>
          <w:p w14:paraId="4DA38797" w14:textId="77777777" w:rsidR="002B1835" w:rsidRPr="002B1835" w:rsidRDefault="002B1835" w:rsidP="002B1835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15959D3A" w14:textId="77777777" w:rsidR="002B1835" w:rsidRPr="002B1835" w:rsidRDefault="002B1835" w:rsidP="002B1835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27BD66BB" w14:textId="77777777" w:rsidR="002B1835" w:rsidRPr="002B1835" w:rsidRDefault="002B1835" w:rsidP="002B1835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14:paraId="281AD14D" w14:textId="77777777" w:rsidR="002B1835" w:rsidRPr="002B1835" w:rsidRDefault="002B1835" w:rsidP="002B1835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776" w:type="dxa"/>
            <w:gridSpan w:val="2"/>
            <w:vAlign w:val="bottom"/>
          </w:tcPr>
          <w:p w14:paraId="27DC47BF" w14:textId="77777777" w:rsidR="002B1835" w:rsidRPr="002B1835" w:rsidRDefault="002B1835" w:rsidP="002B1835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972" w:type="dxa"/>
            <w:gridSpan w:val="3"/>
            <w:vAlign w:val="bottom"/>
          </w:tcPr>
          <w:p w14:paraId="48B93CE2" w14:textId="77777777" w:rsidR="002B1835" w:rsidRPr="002B1835" w:rsidRDefault="002B1835" w:rsidP="002B1835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838" w:type="dxa"/>
            <w:gridSpan w:val="3"/>
            <w:vAlign w:val="bottom"/>
          </w:tcPr>
          <w:p w14:paraId="0561836C" w14:textId="77777777" w:rsidR="002B1835" w:rsidRPr="002B1835" w:rsidRDefault="002B1835" w:rsidP="002B1835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596" w:type="dxa"/>
            <w:gridSpan w:val="3"/>
            <w:vAlign w:val="bottom"/>
          </w:tcPr>
          <w:p w14:paraId="08FB6722" w14:textId="77777777" w:rsidR="002B1835" w:rsidRPr="002B1835" w:rsidRDefault="002B1835" w:rsidP="002B1835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992" w:type="dxa"/>
            <w:gridSpan w:val="3"/>
            <w:vAlign w:val="bottom"/>
          </w:tcPr>
          <w:p w14:paraId="2FB02CDD" w14:textId="77777777" w:rsidR="002B1835" w:rsidRPr="002B1835" w:rsidRDefault="002B1835" w:rsidP="002B1835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</w:tr>
      <w:tr w:rsidR="002B1835" w:rsidRPr="002B1835" w14:paraId="2D90BCB8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noWrap/>
            <w:vAlign w:val="bottom"/>
          </w:tcPr>
          <w:p w14:paraId="214119D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noWrap/>
            <w:vAlign w:val="bottom"/>
          </w:tcPr>
          <w:p w14:paraId="598A42C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noWrap/>
            <w:vAlign w:val="bottom"/>
          </w:tcPr>
          <w:p w14:paraId="283079B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5"/>
            <w:noWrap/>
            <w:vAlign w:val="bottom"/>
          </w:tcPr>
          <w:p w14:paraId="66B9A4B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gridSpan w:val="5"/>
            <w:noWrap/>
            <w:vAlign w:val="bottom"/>
          </w:tcPr>
          <w:p w14:paraId="7AF0CE6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529" w:type="dxa"/>
            <w:gridSpan w:val="9"/>
            <w:noWrap/>
            <w:vAlign w:val="bottom"/>
          </w:tcPr>
          <w:p w14:paraId="032B420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24408BDC" w14:textId="77777777" w:rsidTr="0061392E">
        <w:trPr>
          <w:gridAfter w:val="2"/>
          <w:wAfter w:w="1431" w:type="dxa"/>
          <w:trHeight w:val="375"/>
        </w:trPr>
        <w:tc>
          <w:tcPr>
            <w:tcW w:w="2535" w:type="dxa"/>
            <w:gridSpan w:val="3"/>
            <w:vAlign w:val="center"/>
          </w:tcPr>
          <w:p w14:paraId="24A49ED6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60" w:type="dxa"/>
            <w:gridSpan w:val="3"/>
            <w:noWrap/>
            <w:vAlign w:val="bottom"/>
          </w:tcPr>
          <w:p w14:paraId="5A6E46DD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700" w:type="dxa"/>
            <w:gridSpan w:val="5"/>
            <w:noWrap/>
            <w:vAlign w:val="bottom"/>
          </w:tcPr>
          <w:p w14:paraId="53A1854B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0" w:type="dxa"/>
            <w:gridSpan w:val="5"/>
            <w:noWrap/>
            <w:vAlign w:val="bottom"/>
          </w:tcPr>
          <w:p w14:paraId="7683757F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gridSpan w:val="5"/>
            <w:noWrap/>
            <w:vAlign w:val="bottom"/>
          </w:tcPr>
          <w:p w14:paraId="2C3F6E84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29" w:type="dxa"/>
            <w:gridSpan w:val="9"/>
            <w:noWrap/>
            <w:vAlign w:val="bottom"/>
          </w:tcPr>
          <w:p w14:paraId="187F8EA7" w14:textId="77777777" w:rsidR="002B1835" w:rsidRPr="002B1835" w:rsidRDefault="002B1835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70906831" w14:textId="77777777" w:rsidR="002B1835" w:rsidRPr="002B1835" w:rsidRDefault="002B1835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6EFA2399" w14:textId="77777777" w:rsidR="002B1835" w:rsidRPr="002B1835" w:rsidRDefault="002B1835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0D3491E8" w14:textId="77777777" w:rsidR="002B1835" w:rsidRPr="002B1835" w:rsidRDefault="002B1835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34CE255C" w14:textId="77777777" w:rsidR="002B1835" w:rsidRPr="002B1835" w:rsidRDefault="002B1835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637BF71D" w14:textId="77777777" w:rsidR="002B1835" w:rsidRPr="002B1835" w:rsidRDefault="002B1835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25C3F252" w14:textId="77777777" w:rsidR="002B1835" w:rsidRPr="002B1835" w:rsidRDefault="002B1835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69340502" w14:textId="77777777" w:rsidR="002B1835" w:rsidRPr="002B1835" w:rsidRDefault="002B1835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61A02621" w14:textId="77777777" w:rsidR="00840384" w:rsidRDefault="00840384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54BEA716" w14:textId="77777777" w:rsidR="00840384" w:rsidRDefault="00840384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3CE58620" w14:textId="77777777" w:rsidR="00840384" w:rsidRDefault="00840384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4B2D04CB" w14:textId="77777777" w:rsidR="00840384" w:rsidRDefault="00840384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24686109" w14:textId="77777777" w:rsidR="00840384" w:rsidRDefault="00840384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0EAD5BBC" w14:textId="77777777" w:rsidR="00840384" w:rsidRDefault="00840384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74852FC6" w14:textId="77777777" w:rsidR="00840384" w:rsidRDefault="00840384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0BB11A09" w14:textId="2BA50388" w:rsidR="002B1835" w:rsidRPr="002B1835" w:rsidRDefault="002B1835" w:rsidP="002B183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Приложение 10</w:t>
            </w:r>
          </w:p>
        </w:tc>
      </w:tr>
      <w:tr w:rsidR="002B1835" w:rsidRPr="002B1835" w14:paraId="008EB99F" w14:textId="77777777" w:rsidTr="0061392E">
        <w:trPr>
          <w:gridAfter w:val="2"/>
          <w:wAfter w:w="1431" w:type="dxa"/>
          <w:trHeight w:val="375"/>
        </w:trPr>
        <w:tc>
          <w:tcPr>
            <w:tcW w:w="2535" w:type="dxa"/>
            <w:gridSpan w:val="3"/>
            <w:vAlign w:val="center"/>
          </w:tcPr>
          <w:p w14:paraId="5B42406D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60" w:type="dxa"/>
            <w:gridSpan w:val="3"/>
            <w:noWrap/>
            <w:vAlign w:val="bottom"/>
          </w:tcPr>
          <w:p w14:paraId="17AE76B5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700" w:type="dxa"/>
            <w:gridSpan w:val="5"/>
            <w:noWrap/>
            <w:vAlign w:val="bottom"/>
          </w:tcPr>
          <w:p w14:paraId="1B0CC0D1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0" w:type="dxa"/>
            <w:gridSpan w:val="5"/>
            <w:noWrap/>
            <w:vAlign w:val="bottom"/>
          </w:tcPr>
          <w:p w14:paraId="534DDB34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gridSpan w:val="5"/>
            <w:noWrap/>
            <w:vAlign w:val="bottom"/>
          </w:tcPr>
          <w:p w14:paraId="6CDF4C74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29" w:type="dxa"/>
            <w:gridSpan w:val="9"/>
            <w:noWrap/>
            <w:vAlign w:val="bottom"/>
          </w:tcPr>
          <w:p w14:paraId="4D84F3ED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B1835" w:rsidRPr="002B1835" w14:paraId="38936723" w14:textId="77777777" w:rsidTr="0061392E">
        <w:trPr>
          <w:gridAfter w:val="2"/>
          <w:wAfter w:w="1431" w:type="dxa"/>
          <w:trHeight w:val="1500"/>
        </w:trPr>
        <w:tc>
          <w:tcPr>
            <w:tcW w:w="15324" w:type="dxa"/>
            <w:gridSpan w:val="30"/>
            <w:vAlign w:val="center"/>
          </w:tcPr>
          <w:p w14:paraId="7E73B929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Информация</w:t>
            </w:r>
            <w:r w:rsidRPr="002B1835">
              <w:rPr>
                <w:color w:val="000000"/>
                <w:lang w:eastAsia="ru-RU"/>
              </w:rPr>
              <w:br/>
              <w:t>о расходах федерального, областного и местных бюджетов,  внебюджетных фондов, юридических и физических лиц на реализацию целей муниципальной программы Александровского сельского поселения__________________________________________________________________</w:t>
            </w:r>
            <w:r w:rsidRPr="002B1835">
              <w:rPr>
                <w:color w:val="000000"/>
                <w:lang w:eastAsia="ru-RU"/>
              </w:rPr>
              <w:br/>
              <w:t>по состоянию на ______________20___ года</w:t>
            </w:r>
          </w:p>
        </w:tc>
      </w:tr>
      <w:tr w:rsidR="002B1835" w:rsidRPr="002B1835" w14:paraId="1043F53C" w14:textId="77777777" w:rsidTr="0061392E">
        <w:trPr>
          <w:gridAfter w:val="2"/>
          <w:wAfter w:w="1431" w:type="dxa"/>
          <w:trHeight w:val="255"/>
        </w:trPr>
        <w:tc>
          <w:tcPr>
            <w:tcW w:w="2535" w:type="dxa"/>
            <w:gridSpan w:val="3"/>
            <w:vAlign w:val="center"/>
          </w:tcPr>
          <w:p w14:paraId="09E877DE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60" w:type="dxa"/>
            <w:gridSpan w:val="3"/>
            <w:noWrap/>
            <w:vAlign w:val="bottom"/>
          </w:tcPr>
          <w:p w14:paraId="364B446F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700" w:type="dxa"/>
            <w:gridSpan w:val="5"/>
            <w:noWrap/>
            <w:vAlign w:val="bottom"/>
          </w:tcPr>
          <w:p w14:paraId="008D266D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0" w:type="dxa"/>
            <w:gridSpan w:val="5"/>
            <w:noWrap/>
            <w:vAlign w:val="bottom"/>
          </w:tcPr>
          <w:p w14:paraId="4207DDBE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gridSpan w:val="5"/>
            <w:noWrap/>
            <w:vAlign w:val="bottom"/>
          </w:tcPr>
          <w:p w14:paraId="42D29A11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29" w:type="dxa"/>
            <w:gridSpan w:val="9"/>
            <w:noWrap/>
            <w:vAlign w:val="bottom"/>
          </w:tcPr>
          <w:p w14:paraId="246D4D87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B1835" w:rsidRPr="002B1835" w14:paraId="2CBECB04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3B35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Статус</w:t>
            </w:r>
          </w:p>
        </w:tc>
        <w:tc>
          <w:tcPr>
            <w:tcW w:w="39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374A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7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CFE4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Источники ресурсного обеспечения</w:t>
            </w:r>
          </w:p>
        </w:tc>
        <w:tc>
          <w:tcPr>
            <w:tcW w:w="6129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04C9C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Расходы за отчетный период,  тыс. руб. </w:t>
            </w:r>
          </w:p>
        </w:tc>
      </w:tr>
      <w:tr w:rsidR="002B1835" w:rsidRPr="002B1835" w14:paraId="0CCAC5CE" w14:textId="77777777" w:rsidTr="0061392E">
        <w:trPr>
          <w:gridAfter w:val="2"/>
          <w:wAfter w:w="1431" w:type="dxa"/>
          <w:trHeight w:val="630"/>
        </w:trPr>
        <w:tc>
          <w:tcPr>
            <w:tcW w:w="25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108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8D33E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7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CDC1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3839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лимит на  год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ED1F9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фактическое финансирование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E1998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кассовое исполнение на отчетную дату</w:t>
            </w:r>
          </w:p>
        </w:tc>
      </w:tr>
      <w:tr w:rsidR="002B1835" w:rsidRPr="002B1835" w14:paraId="57C2712C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31E8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1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868E03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2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2DDB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3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F5F3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4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37B6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5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1AC0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6</w:t>
            </w:r>
          </w:p>
        </w:tc>
      </w:tr>
      <w:tr w:rsidR="002B1835" w:rsidRPr="002B1835" w14:paraId="4474AD9E" w14:textId="77777777" w:rsidTr="0061392E">
        <w:trPr>
          <w:gridAfter w:val="2"/>
          <w:wAfter w:w="1431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C87E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МУНИЦИПАЛЬНАЯ ПРОГРАММА</w:t>
            </w:r>
          </w:p>
        </w:tc>
        <w:tc>
          <w:tcPr>
            <w:tcW w:w="39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7606A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EAF44F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AB764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E4899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7FF20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A6FD6DD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4D4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2968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7F6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43817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CB932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D8BA4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71B36E18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2D3A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E485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A24E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областной бюджет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273A1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ED563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1109D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2CCF968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8BA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604B2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30ACD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64072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743D5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61ECF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66DC509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8C24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92F4A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FECA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FB6DD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B19E8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1AAD0D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 </w:t>
            </w:r>
          </w:p>
        </w:tc>
      </w:tr>
      <w:tr w:rsidR="002B1835" w:rsidRPr="002B1835" w14:paraId="34BDE5EC" w14:textId="77777777" w:rsidTr="0061392E">
        <w:trPr>
          <w:gridAfter w:val="2"/>
          <w:wAfter w:w="1431" w:type="dxa"/>
          <w:trHeight w:val="330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CA0A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1C950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D8C9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юридические лица </w:t>
            </w:r>
            <w:r w:rsidRPr="002B1835"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56C03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19C00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E8742F" w14:textId="77777777" w:rsidR="002B1835" w:rsidRPr="002B1835" w:rsidRDefault="002B1835" w:rsidP="002B183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 </w:t>
            </w:r>
          </w:p>
        </w:tc>
      </w:tr>
      <w:tr w:rsidR="002B1835" w:rsidRPr="002B1835" w14:paraId="60F05A40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671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C123A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81E9A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физические лица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EC9A2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E2D41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F01F5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225227D" w14:textId="77777777" w:rsidTr="0061392E">
        <w:trPr>
          <w:gridAfter w:val="2"/>
          <w:wAfter w:w="1431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38D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 1</w:t>
            </w:r>
          </w:p>
        </w:tc>
        <w:tc>
          <w:tcPr>
            <w:tcW w:w="39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958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E0093A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CEBDE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590E5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888A0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6082ACC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8E25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0D22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8B80E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DE04F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71AE7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3F7F6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4CD4AC95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EC8E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EE66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E9704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областной бюджет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86425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ABF3E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B9894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37EC3F8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D9BA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597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6A177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1376B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BE2AB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78847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A87A520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0A27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4760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C003F7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65016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F2E09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9F18D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D2EA4C5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93F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492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1BE4E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юридические лица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29CD3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B343A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38054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C634AB4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3F3B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9396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FBE54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физические лица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98C6B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0C2B1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DE6F5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D669195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5C84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числе: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50895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B1574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6EDB2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DA17C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CFC28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F2A236E" w14:textId="77777777" w:rsidTr="0061392E">
        <w:trPr>
          <w:gridAfter w:val="2"/>
          <w:wAfter w:w="1431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C11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</w:t>
            </w:r>
            <w:r w:rsidRPr="002B1835">
              <w:rPr>
                <w:lang w:eastAsia="ru-RU"/>
              </w:rPr>
              <w:br/>
              <w:t>мероприятие 1.1</w:t>
            </w:r>
          </w:p>
        </w:tc>
        <w:tc>
          <w:tcPr>
            <w:tcW w:w="39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7A6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CFDD51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6A437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AC152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B49E4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2E68B3D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DE78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9466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9F5F2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12EED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611EA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E2767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4550CD44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9A3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1483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FD033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областной бюджет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71DBA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0575C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835B4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E5E332D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F7ED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255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D164E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18A88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069FE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32651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504D763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E01D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878C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3F546B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96880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EE4C3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EFA11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7823E537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7C27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D00D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96F4C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юридические лица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385B1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0C60E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EEFB1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51247E9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67F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B3C3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B2B62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физические лица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0275F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7389D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7C27D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DCA68C9" w14:textId="77777777" w:rsidTr="0061392E">
        <w:trPr>
          <w:gridAfter w:val="2"/>
          <w:wAfter w:w="1431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B4F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</w:t>
            </w:r>
            <w:r w:rsidRPr="002B1835">
              <w:rPr>
                <w:lang w:eastAsia="ru-RU"/>
              </w:rPr>
              <w:br/>
              <w:t>мероприятие 1.2</w:t>
            </w:r>
          </w:p>
        </w:tc>
        <w:tc>
          <w:tcPr>
            <w:tcW w:w="39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990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439291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5A8E7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18DB4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A1F1E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44B933AA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2CB8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B73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B3221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2F5CB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03BCB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6B2D6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2DBD865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CE8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3261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F88B9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областной бюджет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1097F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A1E23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6F9CB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7E1530B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9724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21AF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810AF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8D5C2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15F82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DE1BE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3EC7814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BBCF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2B4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A48EB9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03F97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86352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B1FAB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7DB2FA22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76E2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E68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CAA0A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юридические лица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814DA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8CE19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B793E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70729CE6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E10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0BA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FD044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физические лица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98F6C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3FD68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15052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9D33DFE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228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0C9D4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FB1BE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69C4E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B3D24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9680A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E4158CE" w14:textId="77777777" w:rsidTr="0061392E">
        <w:trPr>
          <w:gridAfter w:val="2"/>
          <w:wAfter w:w="1431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2E9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 2</w:t>
            </w:r>
          </w:p>
        </w:tc>
        <w:tc>
          <w:tcPr>
            <w:tcW w:w="39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01B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02C583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603D9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2754D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EFBD6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4B9C80C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8A88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5C9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9EE7A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28B0E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1673B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62148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C4A8197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C41C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3A1A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4DF01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областной бюджет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FF98F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9B041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F86BC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E15ED76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335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F81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E934A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960FB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E67F0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A51B5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5E327EC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3851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5FD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4A22C0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241EA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B9C78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27BF5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84018E3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F43A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2487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B3A47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юридические лица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B89CB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617A5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9E3AB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9C1B683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7871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67A4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1D2E4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физические лица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8681F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349E7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B0553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07477A3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746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и т. д.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15E28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9FE44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…..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04669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E03B3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4CAC2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4B572BE" w14:textId="77777777" w:rsidTr="0061392E">
        <w:trPr>
          <w:gridAfter w:val="2"/>
          <w:wAfter w:w="1431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4F2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ПОДПРОГРАММА</w:t>
            </w:r>
          </w:p>
        </w:tc>
        <w:tc>
          <w:tcPr>
            <w:tcW w:w="39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5C9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Обеспечение реализации    муниципальной программы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7C241B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81FC3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B4E29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652E7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44D1422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F83C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EDE8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5ACEB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B8D96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795AF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A2F2E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F1793A7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A272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C017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21226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областной бюджет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3179A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15946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EBFB6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33C846F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83838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B24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814A3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0A47C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705E8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E84F7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7B1CB46A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5CC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4E6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0D7E2B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AE17E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D7E26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15F31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9C78F80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43A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9AB3D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9B39F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юридические лица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0CC8A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79659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3A0B1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49689C5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FE4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F253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6440E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физические лица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1B543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7A511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86B9E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F03C43B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FFC8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в том числе: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F8404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C5DCB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B085C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084F4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D6FF0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434C677E" w14:textId="77777777" w:rsidTr="0061392E">
        <w:trPr>
          <w:gridAfter w:val="2"/>
          <w:wAfter w:w="1431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E6D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</w:t>
            </w:r>
            <w:r w:rsidRPr="002B1835">
              <w:rPr>
                <w:lang w:eastAsia="ru-RU"/>
              </w:rPr>
              <w:br/>
              <w:t xml:space="preserve">мероприятие 1 </w:t>
            </w:r>
          </w:p>
        </w:tc>
        <w:tc>
          <w:tcPr>
            <w:tcW w:w="39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3DD6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Финансовое обеспечение деятельности </w:t>
            </w:r>
            <w:proofErr w:type="spellStart"/>
            <w:r w:rsidRPr="002B1835">
              <w:rPr>
                <w:lang w:eastAsia="ru-RU"/>
              </w:rPr>
              <w:t>стуктурных</w:t>
            </w:r>
            <w:proofErr w:type="spellEnd"/>
            <w:r w:rsidRPr="002B1835">
              <w:rPr>
                <w:lang w:eastAsia="ru-RU"/>
              </w:rPr>
              <w:t xml:space="preserve">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F0EE8B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FBFA3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BB519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3632E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FA6E863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2BD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E5DA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9BBB7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7492D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32E3B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564BC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B807277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E13E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E5B2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BC106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областной бюджет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CF325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CA058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43A79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36B272F2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24A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0252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CEA31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52586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156A9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A6E52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AE8AF07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7CF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DB6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4C104D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1A4CE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058FE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6ED4D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606B6440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4E5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808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54C79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юридические лица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79563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ECCFD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EE923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B53CA2E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CE2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A56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9B53B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физические лица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E6F59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68431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E3EEF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5A7DFF6" w14:textId="77777777" w:rsidTr="0061392E">
        <w:trPr>
          <w:gridAfter w:val="2"/>
          <w:wAfter w:w="1431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802D2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Основное </w:t>
            </w:r>
            <w:r w:rsidRPr="002B1835">
              <w:rPr>
                <w:lang w:eastAsia="ru-RU"/>
              </w:rPr>
              <w:br/>
              <w:t xml:space="preserve">мероприятие 2 </w:t>
            </w:r>
          </w:p>
        </w:tc>
        <w:tc>
          <w:tcPr>
            <w:tcW w:w="396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8507D2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Финансовое обеспечение выполнения других обязательств муниципалитета структурными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DEB237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67A86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B4F2C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D38BD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875EEE9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47D70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12032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0F2165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80E4DB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D84BC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DFB6D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4E85060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5B18D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D4D2C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A74B6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областной бюджет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0474D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039F2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FD210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7A593134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03603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04E15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458EA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местный бюджет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7FC5B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D1A85E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350DA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ED1C455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C195E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A1464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1270A1" w14:textId="77777777" w:rsidR="002B1835" w:rsidRPr="002B1835" w:rsidRDefault="002B1835" w:rsidP="002B1835">
            <w:pPr>
              <w:suppressAutoHyphens w:val="0"/>
              <w:rPr>
                <w:color w:val="000000"/>
                <w:lang w:eastAsia="ru-RU"/>
              </w:rPr>
            </w:pPr>
            <w:r w:rsidRPr="002B1835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77B22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F91CBD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D0517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7D6E5C21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65A7A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DD830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F8FA8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юридические лица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AF526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F7FE1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DBDB07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5FCAC58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D14DD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A4ABB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5D620E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физические лица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87783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1CD576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36022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2F057224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653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и т. д.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3C02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9E80F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C64898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DB9FE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92FD1F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5CCB0163" w14:textId="77777777" w:rsidTr="0061392E">
        <w:trPr>
          <w:gridAfter w:val="2"/>
          <w:wAfter w:w="1431" w:type="dxa"/>
          <w:trHeight w:val="315"/>
        </w:trPr>
        <w:tc>
          <w:tcPr>
            <w:tcW w:w="2535" w:type="dxa"/>
            <w:gridSpan w:val="3"/>
            <w:vAlign w:val="center"/>
          </w:tcPr>
          <w:p w14:paraId="7EF8ADDC" w14:textId="77777777" w:rsidR="002B1835" w:rsidRPr="002B1835" w:rsidRDefault="002B1835" w:rsidP="002B1835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960" w:type="dxa"/>
            <w:gridSpan w:val="3"/>
          </w:tcPr>
          <w:p w14:paraId="2532C88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700" w:type="dxa"/>
            <w:gridSpan w:val="5"/>
          </w:tcPr>
          <w:p w14:paraId="2842F92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5"/>
            <w:vAlign w:val="bottom"/>
          </w:tcPr>
          <w:p w14:paraId="2C5DCD9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20" w:type="dxa"/>
            <w:gridSpan w:val="5"/>
            <w:vAlign w:val="bottom"/>
          </w:tcPr>
          <w:p w14:paraId="25A449E9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529" w:type="dxa"/>
            <w:gridSpan w:val="9"/>
            <w:vAlign w:val="bottom"/>
          </w:tcPr>
          <w:p w14:paraId="2AB42A64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B1835" w:rsidRPr="002B1835" w14:paraId="7F91ECAD" w14:textId="77777777" w:rsidTr="0061392E">
        <w:trPr>
          <w:gridAfter w:val="2"/>
          <w:wAfter w:w="1431" w:type="dxa"/>
          <w:trHeight w:val="375"/>
        </w:trPr>
        <w:tc>
          <w:tcPr>
            <w:tcW w:w="2535" w:type="dxa"/>
            <w:gridSpan w:val="3"/>
            <w:vAlign w:val="center"/>
          </w:tcPr>
          <w:p w14:paraId="7301229B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Руководитель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D9986E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00" w:type="dxa"/>
            <w:gridSpan w:val="5"/>
            <w:vAlign w:val="bottom"/>
          </w:tcPr>
          <w:p w14:paraId="55D80ED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CBF767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noWrap/>
            <w:vAlign w:val="bottom"/>
          </w:tcPr>
          <w:p w14:paraId="3831DF26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C4A75B1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04941458" w14:textId="77777777" w:rsidTr="0061392E">
        <w:trPr>
          <w:gridAfter w:val="2"/>
          <w:wAfter w:w="1431" w:type="dxa"/>
          <w:trHeight w:val="630"/>
        </w:trPr>
        <w:tc>
          <w:tcPr>
            <w:tcW w:w="2535" w:type="dxa"/>
            <w:gridSpan w:val="3"/>
            <w:vAlign w:val="center"/>
          </w:tcPr>
          <w:p w14:paraId="1C319FE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Align w:val="center"/>
          </w:tcPr>
          <w:p w14:paraId="36D0794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наименование ответственного исполнителя муниципальной программы </w:t>
            </w:r>
          </w:p>
        </w:tc>
        <w:tc>
          <w:tcPr>
            <w:tcW w:w="2700" w:type="dxa"/>
            <w:gridSpan w:val="5"/>
            <w:vAlign w:val="center"/>
          </w:tcPr>
          <w:p w14:paraId="76C84A4A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МП</w:t>
            </w:r>
          </w:p>
        </w:tc>
        <w:tc>
          <w:tcPr>
            <w:tcW w:w="1980" w:type="dxa"/>
            <w:gridSpan w:val="5"/>
          </w:tcPr>
          <w:p w14:paraId="7CD6E201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подпись</w:t>
            </w:r>
          </w:p>
        </w:tc>
        <w:tc>
          <w:tcPr>
            <w:tcW w:w="1620" w:type="dxa"/>
            <w:gridSpan w:val="5"/>
            <w:noWrap/>
            <w:vAlign w:val="bottom"/>
          </w:tcPr>
          <w:p w14:paraId="5AA93A92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529" w:type="dxa"/>
            <w:gridSpan w:val="9"/>
          </w:tcPr>
          <w:p w14:paraId="2938D6C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Ф.И.О.</w:t>
            </w:r>
          </w:p>
        </w:tc>
      </w:tr>
      <w:tr w:rsidR="002B1835" w:rsidRPr="002B1835" w14:paraId="50C3D31D" w14:textId="77777777" w:rsidTr="0061392E">
        <w:trPr>
          <w:gridAfter w:val="2"/>
          <w:wAfter w:w="1431" w:type="dxa"/>
          <w:trHeight w:val="375"/>
        </w:trPr>
        <w:tc>
          <w:tcPr>
            <w:tcW w:w="2535" w:type="dxa"/>
            <w:gridSpan w:val="3"/>
            <w:vAlign w:val="center"/>
          </w:tcPr>
          <w:p w14:paraId="3FDD201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Align w:val="center"/>
          </w:tcPr>
          <w:p w14:paraId="21255EC3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700" w:type="dxa"/>
            <w:gridSpan w:val="5"/>
            <w:vAlign w:val="bottom"/>
          </w:tcPr>
          <w:p w14:paraId="31B1261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5"/>
            <w:vAlign w:val="center"/>
          </w:tcPr>
          <w:p w14:paraId="740F5CF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gridSpan w:val="5"/>
            <w:noWrap/>
            <w:vAlign w:val="bottom"/>
          </w:tcPr>
          <w:p w14:paraId="0C6DEE9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529" w:type="dxa"/>
            <w:gridSpan w:val="9"/>
            <w:vAlign w:val="center"/>
          </w:tcPr>
          <w:p w14:paraId="706794C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</w:tr>
      <w:tr w:rsidR="002B1835" w:rsidRPr="002B1835" w14:paraId="20762D9E" w14:textId="77777777" w:rsidTr="0061392E">
        <w:trPr>
          <w:gridAfter w:val="2"/>
          <w:wAfter w:w="1431" w:type="dxa"/>
          <w:trHeight w:val="375"/>
        </w:trPr>
        <w:tc>
          <w:tcPr>
            <w:tcW w:w="2535" w:type="dxa"/>
            <w:gridSpan w:val="3"/>
            <w:vAlign w:val="center"/>
          </w:tcPr>
          <w:p w14:paraId="0386CF30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Главный бухгалтер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C71B22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2700" w:type="dxa"/>
            <w:gridSpan w:val="5"/>
            <w:vAlign w:val="bottom"/>
          </w:tcPr>
          <w:p w14:paraId="2268D81F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B37DEE7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5"/>
            <w:noWrap/>
            <w:vAlign w:val="bottom"/>
          </w:tcPr>
          <w:p w14:paraId="196EFBE4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1C2279A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  <w:r w:rsidRPr="002B1835">
              <w:rPr>
                <w:lang w:eastAsia="ru-RU"/>
              </w:rPr>
              <w:t> </w:t>
            </w:r>
          </w:p>
        </w:tc>
      </w:tr>
      <w:tr w:rsidR="002B1835" w:rsidRPr="002B1835" w14:paraId="146CDCE4" w14:textId="77777777" w:rsidTr="0061392E">
        <w:trPr>
          <w:gridAfter w:val="2"/>
          <w:wAfter w:w="1431" w:type="dxa"/>
          <w:trHeight w:val="639"/>
        </w:trPr>
        <w:tc>
          <w:tcPr>
            <w:tcW w:w="2535" w:type="dxa"/>
            <w:gridSpan w:val="3"/>
            <w:vAlign w:val="center"/>
          </w:tcPr>
          <w:p w14:paraId="70C0C4BC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3960" w:type="dxa"/>
            <w:gridSpan w:val="3"/>
            <w:vAlign w:val="center"/>
          </w:tcPr>
          <w:p w14:paraId="2E48654C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 xml:space="preserve">наименование ответственного исполнителя муниципальной программы </w:t>
            </w:r>
          </w:p>
        </w:tc>
        <w:tc>
          <w:tcPr>
            <w:tcW w:w="2700" w:type="dxa"/>
            <w:gridSpan w:val="5"/>
            <w:vAlign w:val="center"/>
          </w:tcPr>
          <w:p w14:paraId="2A62D7F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5"/>
          </w:tcPr>
          <w:p w14:paraId="2D042A40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подпись</w:t>
            </w:r>
          </w:p>
        </w:tc>
        <w:tc>
          <w:tcPr>
            <w:tcW w:w="1620" w:type="dxa"/>
            <w:gridSpan w:val="5"/>
            <w:noWrap/>
            <w:vAlign w:val="bottom"/>
          </w:tcPr>
          <w:p w14:paraId="13D594F9" w14:textId="77777777" w:rsidR="002B1835" w:rsidRPr="002B1835" w:rsidRDefault="002B1835" w:rsidP="002B1835">
            <w:pPr>
              <w:suppressAutoHyphens w:val="0"/>
              <w:rPr>
                <w:lang w:eastAsia="ru-RU"/>
              </w:rPr>
            </w:pPr>
          </w:p>
        </w:tc>
        <w:tc>
          <w:tcPr>
            <w:tcW w:w="2529" w:type="dxa"/>
            <w:gridSpan w:val="9"/>
          </w:tcPr>
          <w:p w14:paraId="03C0BF05" w14:textId="77777777" w:rsidR="002B1835" w:rsidRPr="002B1835" w:rsidRDefault="002B1835" w:rsidP="002B1835">
            <w:pPr>
              <w:suppressAutoHyphens w:val="0"/>
              <w:jc w:val="center"/>
              <w:rPr>
                <w:lang w:eastAsia="ru-RU"/>
              </w:rPr>
            </w:pPr>
            <w:r w:rsidRPr="002B1835">
              <w:rPr>
                <w:lang w:eastAsia="ru-RU"/>
              </w:rPr>
              <w:t>Ф.И.О.</w:t>
            </w:r>
          </w:p>
        </w:tc>
      </w:tr>
    </w:tbl>
    <w:p w14:paraId="2BA2C204" w14:textId="77777777" w:rsidR="002B1835" w:rsidRDefault="002B1835" w:rsidP="00DF1CC8">
      <w:pPr>
        <w:suppressAutoHyphens w:val="0"/>
        <w:snapToGrid w:val="0"/>
        <w:ind w:left="5387" w:firstLine="425"/>
        <w:jc w:val="right"/>
        <w:rPr>
          <w:lang w:eastAsia="ru-RU"/>
        </w:rPr>
      </w:pPr>
    </w:p>
    <w:sectPr w:rsidR="002B1835" w:rsidSect="0061392E">
      <w:pgSz w:w="16838" w:h="11906" w:orient="landscape"/>
      <w:pgMar w:top="1134" w:right="1134" w:bottom="1134" w:left="1134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5">
    <w:charset w:val="CC"/>
    <w:family w:val="auto"/>
    <w:pitch w:val="variable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choolBook">
    <w:charset w:val="CC"/>
    <w:family w:val="roman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/>
        <w:b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  <w:b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/>
        <w:b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</w:abstractNum>
  <w:abstractNum w:abstractNumId="8" w15:restartNumberingAfterBreak="0">
    <w:nsid w:val="1C1B6502"/>
    <w:multiLevelType w:val="hybridMultilevel"/>
    <w:tmpl w:val="2570829E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C8"/>
    <w:rsid w:val="002B1835"/>
    <w:rsid w:val="0061392E"/>
    <w:rsid w:val="00840384"/>
    <w:rsid w:val="00D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B1424F"/>
  <w15:chartTrackingRefBased/>
  <w15:docId w15:val="{47156ECC-CA3B-4A81-BE74-87074F44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DF1CC8"/>
    <w:pPr>
      <w:widowControl w:val="0"/>
      <w:numPr>
        <w:numId w:val="1"/>
      </w:numPr>
      <w:outlineLvl w:val="0"/>
    </w:pPr>
    <w:rPr>
      <w:rFonts w:eastAsia="SimSun" w:cs="Mangal"/>
      <w:b/>
      <w:bCs/>
      <w:kern w:val="2"/>
      <w:sz w:val="48"/>
      <w:szCs w:val="48"/>
      <w:lang w:eastAsia="hi-IN" w:bidi="hi-IN"/>
    </w:rPr>
  </w:style>
  <w:style w:type="paragraph" w:styleId="2">
    <w:name w:val="heading 2"/>
    <w:basedOn w:val="a"/>
    <w:next w:val="a"/>
    <w:link w:val="20"/>
    <w:qFormat/>
    <w:rsid w:val="00DF1CC8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F1CC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F1CC8"/>
    <w:pPr>
      <w:keepNext/>
      <w:widowControl w:val="0"/>
      <w:spacing w:before="240" w:after="60"/>
      <w:outlineLvl w:val="3"/>
    </w:pPr>
    <w:rPr>
      <w:rFonts w:eastAsia="SimSun"/>
      <w:b/>
      <w:bCs/>
      <w:kern w:val="2"/>
      <w:sz w:val="28"/>
      <w:szCs w:val="28"/>
      <w:lang w:eastAsia="hi-IN" w:bidi="hi-IN"/>
    </w:rPr>
  </w:style>
  <w:style w:type="paragraph" w:styleId="5">
    <w:name w:val="heading 5"/>
    <w:basedOn w:val="a"/>
    <w:next w:val="a"/>
    <w:link w:val="50"/>
    <w:qFormat/>
    <w:rsid w:val="00DF1CC8"/>
    <w:pPr>
      <w:widowControl w:val="0"/>
      <w:spacing w:before="240" w:after="60"/>
      <w:outlineLvl w:val="4"/>
    </w:pPr>
    <w:rPr>
      <w:rFonts w:eastAsia="SimSun" w:cs="Mangal"/>
      <w:b/>
      <w:bCs/>
      <w:i/>
      <w:iCs/>
      <w:kern w:val="2"/>
      <w:sz w:val="26"/>
      <w:szCs w:val="2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F1CC8"/>
    <w:rPr>
      <w:rFonts w:ascii="Times New Roman" w:eastAsia="SimSun" w:hAnsi="Times New Roman" w:cs="Mangal"/>
      <w:b/>
      <w:bCs/>
      <w:kern w:val="2"/>
      <w:sz w:val="48"/>
      <w:szCs w:val="48"/>
      <w:lang w:eastAsia="hi-IN" w:bidi="hi-IN"/>
    </w:rPr>
  </w:style>
  <w:style w:type="character" w:customStyle="1" w:styleId="20">
    <w:name w:val="Заголовок 2 Знак"/>
    <w:basedOn w:val="a1"/>
    <w:link w:val="2"/>
    <w:rsid w:val="00DF1CC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F1CC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F1CC8"/>
    <w:rPr>
      <w:rFonts w:ascii="Times New Roman" w:eastAsia="SimSun" w:hAnsi="Times New Roman" w:cs="Times New Roman"/>
      <w:b/>
      <w:bCs/>
      <w:kern w:val="2"/>
      <w:sz w:val="28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DF1CC8"/>
    <w:rPr>
      <w:rFonts w:ascii="Times New Roman" w:eastAsia="SimSun" w:hAnsi="Times New Roman" w:cs="Mangal"/>
      <w:b/>
      <w:bCs/>
      <w:i/>
      <w:iCs/>
      <w:kern w:val="2"/>
      <w:sz w:val="26"/>
      <w:szCs w:val="26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DF1CC8"/>
  </w:style>
  <w:style w:type="character" w:styleId="a4">
    <w:name w:val="Hyperlink"/>
    <w:semiHidden/>
    <w:unhideWhenUsed/>
    <w:rsid w:val="00DF1CC8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DF1CC8"/>
    <w:rPr>
      <w:color w:val="954F72"/>
      <w:u w:val="single"/>
    </w:rPr>
  </w:style>
  <w:style w:type="paragraph" w:styleId="a0">
    <w:name w:val="Body Text"/>
    <w:aliases w:val="bt,Знак1 Знак"/>
    <w:basedOn w:val="a"/>
    <w:link w:val="a6"/>
    <w:semiHidden/>
    <w:unhideWhenUsed/>
    <w:rsid w:val="00DF1CC8"/>
    <w:pPr>
      <w:widowControl w:val="0"/>
      <w:spacing w:after="120"/>
    </w:pPr>
    <w:rPr>
      <w:rFonts w:eastAsia="SimSun" w:cs="Mangal"/>
      <w:kern w:val="2"/>
      <w:lang w:eastAsia="hi-IN" w:bidi="hi-IN"/>
    </w:rPr>
  </w:style>
  <w:style w:type="character" w:customStyle="1" w:styleId="a6">
    <w:name w:val="Основной текст Знак"/>
    <w:aliases w:val="bt Знак,Знак1 Знак Знак"/>
    <w:basedOn w:val="a1"/>
    <w:link w:val="a0"/>
    <w:semiHidden/>
    <w:rsid w:val="00DF1CC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semiHidden/>
    <w:unhideWhenUsed/>
    <w:rsid w:val="00DF1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DF1CC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msonormal0">
    <w:name w:val="msonormal"/>
    <w:basedOn w:val="a"/>
    <w:rsid w:val="00DF1CC8"/>
    <w:pPr>
      <w:suppressAutoHyphens w:val="0"/>
      <w:spacing w:before="100" w:beforeAutospacing="1" w:after="100" w:afterAutospacing="1"/>
    </w:pPr>
    <w:rPr>
      <w:rFonts w:ascii="Verdana" w:hAnsi="Verdana"/>
      <w:sz w:val="18"/>
      <w:szCs w:val="18"/>
      <w:lang w:eastAsia="ru-RU"/>
    </w:rPr>
  </w:style>
  <w:style w:type="paragraph" w:styleId="a7">
    <w:name w:val="Normal (Web)"/>
    <w:basedOn w:val="a"/>
    <w:semiHidden/>
    <w:unhideWhenUsed/>
    <w:rsid w:val="00DF1CC8"/>
    <w:pPr>
      <w:suppressAutoHyphens w:val="0"/>
      <w:spacing w:before="100" w:beforeAutospacing="1" w:after="100" w:afterAutospacing="1"/>
    </w:pPr>
    <w:rPr>
      <w:rFonts w:ascii="Verdana" w:hAnsi="Verdana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DF1CC8"/>
    <w:pPr>
      <w:suppressAutoHyphens w:val="0"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semiHidden/>
    <w:rsid w:val="00DF1C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semiHidden/>
    <w:unhideWhenUsed/>
    <w:rsid w:val="00DF1CC8"/>
    <w:pPr>
      <w:widowControl w:val="0"/>
    </w:pPr>
    <w:rPr>
      <w:rFonts w:eastAsia="SimSun" w:cs="Mangal"/>
      <w:kern w:val="2"/>
      <w:sz w:val="20"/>
      <w:szCs w:val="18"/>
      <w:lang w:eastAsia="hi-IN" w:bidi="hi-IN"/>
    </w:rPr>
  </w:style>
  <w:style w:type="character" w:customStyle="1" w:styleId="ab">
    <w:name w:val="Текст примечания Знак"/>
    <w:basedOn w:val="a1"/>
    <w:link w:val="aa"/>
    <w:semiHidden/>
    <w:rsid w:val="00DF1CC8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ac">
    <w:name w:val="header"/>
    <w:basedOn w:val="a"/>
    <w:link w:val="ad"/>
    <w:semiHidden/>
    <w:unhideWhenUsed/>
    <w:rsid w:val="00DF1CC8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DF1C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semiHidden/>
    <w:unhideWhenUsed/>
    <w:rsid w:val="00DF1CC8"/>
    <w:pPr>
      <w:keepNext/>
      <w:tabs>
        <w:tab w:val="center" w:pos="4153"/>
        <w:tab w:val="right" w:pos="8306"/>
      </w:tabs>
      <w:suppressAutoHyphens w:val="0"/>
      <w:snapToGrid w:val="0"/>
      <w:ind w:firstLine="397"/>
      <w:jc w:val="both"/>
    </w:pPr>
    <w:rPr>
      <w:sz w:val="22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semiHidden/>
    <w:rsid w:val="00DF1CC8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caption"/>
    <w:basedOn w:val="a"/>
    <w:next w:val="a"/>
    <w:qFormat/>
    <w:rsid w:val="00DF1CC8"/>
    <w:pPr>
      <w:suppressAutoHyphens w:val="0"/>
      <w:jc w:val="center"/>
    </w:pPr>
    <w:rPr>
      <w:sz w:val="28"/>
      <w:lang w:eastAsia="ru-RU"/>
    </w:rPr>
  </w:style>
  <w:style w:type="paragraph" w:styleId="af1">
    <w:name w:val="endnote text"/>
    <w:basedOn w:val="a"/>
    <w:link w:val="af2"/>
    <w:semiHidden/>
    <w:unhideWhenUsed/>
    <w:rsid w:val="00DF1CC8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концевой сноски Знак"/>
    <w:basedOn w:val="a1"/>
    <w:link w:val="af1"/>
    <w:semiHidden/>
    <w:rsid w:val="00DF1CC8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List"/>
    <w:basedOn w:val="a0"/>
    <w:semiHidden/>
    <w:unhideWhenUsed/>
    <w:rsid w:val="00DF1CC8"/>
    <w:rPr>
      <w:rFonts w:eastAsia="Lucida Sans Unicode"/>
    </w:rPr>
  </w:style>
  <w:style w:type="paragraph" w:styleId="af4">
    <w:name w:val="Subtitle"/>
    <w:basedOn w:val="a"/>
    <w:link w:val="af5"/>
    <w:qFormat/>
    <w:rsid w:val="00DF1CC8"/>
    <w:pPr>
      <w:widowControl w:val="0"/>
      <w:spacing w:after="60"/>
      <w:jc w:val="center"/>
      <w:outlineLvl w:val="1"/>
    </w:pPr>
    <w:rPr>
      <w:rFonts w:ascii="Arial" w:eastAsia="SimSun" w:hAnsi="Arial" w:cs="Arial"/>
      <w:kern w:val="2"/>
      <w:lang w:eastAsia="hi-IN" w:bidi="hi-IN"/>
    </w:rPr>
  </w:style>
  <w:style w:type="character" w:customStyle="1" w:styleId="af5">
    <w:name w:val="Подзаголовок Знак"/>
    <w:basedOn w:val="a1"/>
    <w:link w:val="af4"/>
    <w:rsid w:val="00DF1CC8"/>
    <w:rPr>
      <w:rFonts w:ascii="Arial" w:eastAsia="SimSun" w:hAnsi="Arial" w:cs="Arial"/>
      <w:kern w:val="2"/>
      <w:sz w:val="24"/>
      <w:szCs w:val="24"/>
      <w:lang w:eastAsia="hi-IN" w:bidi="hi-IN"/>
    </w:rPr>
  </w:style>
  <w:style w:type="paragraph" w:styleId="af6">
    <w:name w:val="Title"/>
    <w:basedOn w:val="a"/>
    <w:next w:val="af4"/>
    <w:link w:val="af7"/>
    <w:qFormat/>
    <w:rsid w:val="00DF1CC8"/>
    <w:pPr>
      <w:widowControl w:val="0"/>
      <w:jc w:val="center"/>
    </w:pPr>
    <w:rPr>
      <w:rFonts w:eastAsia="SimSun" w:cs="Mangal"/>
      <w:b/>
      <w:bCs/>
      <w:kern w:val="2"/>
      <w:sz w:val="28"/>
      <w:lang w:eastAsia="hi-IN" w:bidi="hi-IN"/>
    </w:rPr>
  </w:style>
  <w:style w:type="character" w:customStyle="1" w:styleId="af7">
    <w:name w:val="Заголовок Знак"/>
    <w:basedOn w:val="a1"/>
    <w:link w:val="af6"/>
    <w:rsid w:val="00DF1CC8"/>
    <w:rPr>
      <w:rFonts w:ascii="Times New Roman" w:eastAsia="SimSun" w:hAnsi="Times New Roman" w:cs="Mangal"/>
      <w:b/>
      <w:bCs/>
      <w:kern w:val="2"/>
      <w:sz w:val="28"/>
      <w:szCs w:val="24"/>
      <w:lang w:eastAsia="hi-IN" w:bidi="hi-IN"/>
    </w:rPr>
  </w:style>
  <w:style w:type="paragraph" w:styleId="af8">
    <w:name w:val="Body Text Indent"/>
    <w:basedOn w:val="a"/>
    <w:link w:val="af9"/>
    <w:semiHidden/>
    <w:unhideWhenUsed/>
    <w:rsid w:val="00DF1CC8"/>
    <w:pPr>
      <w:widowControl w:val="0"/>
      <w:spacing w:after="120"/>
      <w:ind w:left="283"/>
    </w:pPr>
    <w:rPr>
      <w:rFonts w:eastAsia="SimSun" w:cs="Mangal"/>
      <w:kern w:val="2"/>
      <w:lang w:eastAsia="hi-IN" w:bidi="hi-IN"/>
    </w:rPr>
  </w:style>
  <w:style w:type="character" w:customStyle="1" w:styleId="af9">
    <w:name w:val="Основной текст с отступом Знак"/>
    <w:basedOn w:val="a1"/>
    <w:link w:val="af8"/>
    <w:semiHidden/>
    <w:rsid w:val="00DF1CC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21">
    <w:name w:val="Body Text 2"/>
    <w:basedOn w:val="a"/>
    <w:link w:val="22"/>
    <w:semiHidden/>
    <w:unhideWhenUsed/>
    <w:rsid w:val="00DF1CC8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1"/>
    <w:link w:val="21"/>
    <w:semiHidden/>
    <w:rsid w:val="00DF1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DF1CC8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semiHidden/>
    <w:rsid w:val="00DF1C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Block Text"/>
    <w:basedOn w:val="a"/>
    <w:semiHidden/>
    <w:unhideWhenUsed/>
    <w:rsid w:val="00DF1CC8"/>
    <w:pPr>
      <w:suppressAutoHyphens w:val="0"/>
      <w:ind w:left="-24" w:right="-17" w:firstLine="744"/>
      <w:jc w:val="both"/>
    </w:pPr>
    <w:rPr>
      <w:sz w:val="28"/>
      <w:szCs w:val="28"/>
      <w:lang w:eastAsia="ru-RU"/>
    </w:rPr>
  </w:style>
  <w:style w:type="paragraph" w:styleId="afb">
    <w:name w:val="Document Map"/>
    <w:basedOn w:val="a"/>
    <w:link w:val="afc"/>
    <w:semiHidden/>
    <w:unhideWhenUsed/>
    <w:rsid w:val="00DF1CC8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1"/>
    <w:link w:val="afb"/>
    <w:semiHidden/>
    <w:rsid w:val="00DF1CC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Plain Text"/>
    <w:basedOn w:val="a"/>
    <w:link w:val="afe"/>
    <w:semiHidden/>
    <w:unhideWhenUsed/>
    <w:rsid w:val="00DF1CC8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e">
    <w:name w:val="Текст Знак"/>
    <w:basedOn w:val="a1"/>
    <w:link w:val="afd"/>
    <w:semiHidden/>
    <w:rsid w:val="00DF1C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annotation subject"/>
    <w:basedOn w:val="aa"/>
    <w:next w:val="aa"/>
    <w:link w:val="aff0"/>
    <w:semiHidden/>
    <w:unhideWhenUsed/>
    <w:rsid w:val="00DF1CC8"/>
    <w:pPr>
      <w:widowControl/>
      <w:suppressAutoHyphens w:val="0"/>
    </w:pPr>
    <w:rPr>
      <w:rFonts w:eastAsia="Times New Roman" w:cs="Times New Roman"/>
      <w:kern w:val="0"/>
      <w:sz w:val="28"/>
      <w:szCs w:val="24"/>
      <w:lang w:eastAsia="ar-SA" w:bidi="ar-SA"/>
    </w:rPr>
  </w:style>
  <w:style w:type="character" w:customStyle="1" w:styleId="aff0">
    <w:name w:val="Тема примечания Знак"/>
    <w:basedOn w:val="ab"/>
    <w:link w:val="aff"/>
    <w:semiHidden/>
    <w:rsid w:val="00DF1CC8"/>
    <w:rPr>
      <w:rFonts w:ascii="Times New Roman" w:eastAsia="Times New Roman" w:hAnsi="Times New Roman" w:cs="Times New Roman"/>
      <w:kern w:val="2"/>
      <w:sz w:val="28"/>
      <w:szCs w:val="24"/>
      <w:lang w:eastAsia="ar-SA" w:bidi="hi-IN"/>
    </w:rPr>
  </w:style>
  <w:style w:type="paragraph" w:styleId="aff1">
    <w:name w:val="Balloon Text"/>
    <w:basedOn w:val="a"/>
    <w:link w:val="aff2"/>
    <w:uiPriority w:val="99"/>
    <w:semiHidden/>
    <w:unhideWhenUsed/>
    <w:rsid w:val="00DF1CC8"/>
    <w:pPr>
      <w:suppressAutoHyphens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DF1CC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3">
    <w:name w:val="No Spacing"/>
    <w:qFormat/>
    <w:rsid w:val="00DF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qFormat/>
    <w:rsid w:val="00DF1CC8"/>
    <w:pPr>
      <w:ind w:left="720"/>
      <w:contextualSpacing/>
    </w:pPr>
  </w:style>
  <w:style w:type="paragraph" w:customStyle="1" w:styleId="aff5">
    <w:name w:val="Знак Знак Знак Знак"/>
    <w:basedOn w:val="a"/>
    <w:rsid w:val="00DF1CC8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6">
    <w:name w:val="Содержимое таблицы"/>
    <w:basedOn w:val="a"/>
    <w:rsid w:val="00DF1CC8"/>
    <w:pPr>
      <w:widowControl w:val="0"/>
      <w:suppressLineNumbers/>
    </w:pPr>
    <w:rPr>
      <w:rFonts w:eastAsia="SimSun" w:cs="Mangal"/>
      <w:kern w:val="2"/>
      <w:lang w:eastAsia="hi-IN" w:bidi="hi-IN"/>
    </w:rPr>
  </w:style>
  <w:style w:type="paragraph" w:customStyle="1" w:styleId="f12">
    <w:name w:val="Основной текШf1т с отступом 2"/>
    <w:basedOn w:val="a"/>
    <w:rsid w:val="00DF1CC8"/>
    <w:pPr>
      <w:widowControl w:val="0"/>
      <w:suppressAutoHyphens w:val="0"/>
      <w:snapToGrid w:val="0"/>
      <w:ind w:firstLine="720"/>
      <w:jc w:val="both"/>
    </w:pPr>
    <w:rPr>
      <w:szCs w:val="20"/>
      <w:lang w:eastAsia="ru-RU"/>
    </w:rPr>
  </w:style>
  <w:style w:type="paragraph" w:customStyle="1" w:styleId="ConsTitle">
    <w:name w:val="ConsTitle"/>
    <w:rsid w:val="00DF1CC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DF1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DF1CC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DF1CC8"/>
    <w:rPr>
      <w:rFonts w:ascii="Arial" w:hAnsi="Arial" w:cs="Arial"/>
    </w:rPr>
  </w:style>
  <w:style w:type="paragraph" w:customStyle="1" w:styleId="ConsPlusNormal0">
    <w:name w:val="ConsPlusNormal"/>
    <w:link w:val="ConsPlusNormal"/>
    <w:rsid w:val="00DF1C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F1C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екст в заданном формате"/>
    <w:basedOn w:val="a"/>
    <w:rsid w:val="00DF1CC8"/>
    <w:pPr>
      <w:widowControl w:val="0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DF1CC8"/>
    <w:pPr>
      <w:tabs>
        <w:tab w:val="left" w:pos="709"/>
      </w:tabs>
      <w:spacing w:after="200" w:line="276" w:lineRule="atLeast"/>
    </w:pPr>
    <w:rPr>
      <w:rFonts w:ascii="Calibri" w:eastAsia="SimSun" w:hAnsi="Calibri" w:cs="font305"/>
      <w:color w:val="00000A"/>
      <w:kern w:val="2"/>
      <w:sz w:val="22"/>
      <w:szCs w:val="22"/>
    </w:rPr>
  </w:style>
  <w:style w:type="paragraph" w:customStyle="1" w:styleId="12">
    <w:name w:val="Обычный (веб)1"/>
    <w:basedOn w:val="a"/>
    <w:rsid w:val="00DF1CC8"/>
    <w:pPr>
      <w:tabs>
        <w:tab w:val="left" w:pos="709"/>
      </w:tabs>
      <w:spacing w:after="200" w:line="276" w:lineRule="atLeast"/>
    </w:pPr>
    <w:rPr>
      <w:rFonts w:ascii="Calibri" w:eastAsia="SimSun" w:hAnsi="Calibri" w:cs="font305"/>
      <w:color w:val="00000A"/>
      <w:kern w:val="2"/>
      <w:sz w:val="22"/>
      <w:szCs w:val="22"/>
    </w:rPr>
  </w:style>
  <w:style w:type="paragraph" w:customStyle="1" w:styleId="25">
    <w:name w:val="Обычный (веб)2"/>
    <w:basedOn w:val="a"/>
    <w:rsid w:val="00DF1CC8"/>
    <w:pPr>
      <w:tabs>
        <w:tab w:val="left" w:pos="709"/>
      </w:tabs>
      <w:spacing w:after="200" w:line="276" w:lineRule="atLeast"/>
    </w:pPr>
    <w:rPr>
      <w:rFonts w:ascii="Calibri" w:eastAsia="SimSun" w:hAnsi="Calibri" w:cs="font305"/>
      <w:color w:val="00000A"/>
      <w:kern w:val="2"/>
      <w:sz w:val="22"/>
      <w:szCs w:val="22"/>
    </w:rPr>
  </w:style>
  <w:style w:type="paragraph" w:customStyle="1" w:styleId="Perctrlable">
    <w:name w:val="Per_ctr_lable"/>
    <w:basedOn w:val="a"/>
    <w:rsid w:val="00DF1CC8"/>
    <w:pPr>
      <w:keepNext/>
      <w:suppressAutoHyphens w:val="0"/>
      <w:snapToGrid w:val="0"/>
      <w:spacing w:after="1800"/>
      <w:jc w:val="center"/>
    </w:pPr>
    <w:rPr>
      <w:b/>
      <w:caps/>
      <w:szCs w:val="20"/>
      <w:lang w:eastAsia="ru-RU"/>
    </w:rPr>
  </w:style>
  <w:style w:type="paragraph" w:customStyle="1" w:styleId="PerctrPosob">
    <w:name w:val="Per_ctr_Posob"/>
    <w:basedOn w:val="a"/>
    <w:rsid w:val="00DF1CC8"/>
    <w:pPr>
      <w:keepNext/>
      <w:suppressAutoHyphens w:val="0"/>
      <w:snapToGrid w:val="0"/>
      <w:spacing w:after="2640"/>
      <w:jc w:val="center"/>
    </w:pPr>
    <w:rPr>
      <w:caps/>
      <w:szCs w:val="20"/>
      <w:lang w:eastAsia="ru-RU"/>
    </w:rPr>
  </w:style>
  <w:style w:type="paragraph" w:customStyle="1" w:styleId="13">
    <w:name w:val="Обычный1"/>
    <w:rsid w:val="00DF1CC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ConsPlusCell">
    <w:name w:val="ConsPlusCell"/>
    <w:rsid w:val="00DF1CC8"/>
    <w:pPr>
      <w:autoSpaceDE w:val="0"/>
      <w:spacing w:after="0" w:line="240" w:lineRule="auto"/>
    </w:pPr>
    <w:rPr>
      <w:rFonts w:ascii="Times New Roman" w:eastAsia="SimSun" w:hAnsi="Times New Roman" w:cs="Times New Roman"/>
      <w:kern w:val="2"/>
      <w:sz w:val="28"/>
      <w:szCs w:val="28"/>
      <w:lang w:eastAsia="ar-SA"/>
    </w:rPr>
  </w:style>
  <w:style w:type="paragraph" w:customStyle="1" w:styleId="Style6">
    <w:name w:val="Style6"/>
    <w:basedOn w:val="a"/>
    <w:rsid w:val="00DF1CC8"/>
    <w:pPr>
      <w:widowControl w:val="0"/>
      <w:suppressAutoHyphens w:val="0"/>
      <w:autoSpaceDE w:val="0"/>
      <w:autoSpaceDN w:val="0"/>
      <w:adjustRightInd w:val="0"/>
      <w:spacing w:line="298" w:lineRule="exact"/>
      <w:ind w:firstLine="691"/>
      <w:jc w:val="both"/>
    </w:pPr>
    <w:rPr>
      <w:lang w:eastAsia="ru-RU"/>
    </w:rPr>
  </w:style>
  <w:style w:type="paragraph" w:customStyle="1" w:styleId="msonormalcxspmiddle">
    <w:name w:val="msonormalcxspmiddle"/>
    <w:basedOn w:val="a"/>
    <w:rsid w:val="00DF1CC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4">
    <w:name w:val="Абзац списка1"/>
    <w:basedOn w:val="a"/>
    <w:rsid w:val="00DF1CC8"/>
    <w:pPr>
      <w:suppressAutoHyphens w:val="0"/>
      <w:ind w:left="720"/>
    </w:pPr>
    <w:rPr>
      <w:rFonts w:eastAsia="Calibri"/>
      <w:lang w:eastAsia="ru-RU"/>
    </w:rPr>
  </w:style>
  <w:style w:type="character" w:customStyle="1" w:styleId="31">
    <w:name w:val="Основной текст (3)_"/>
    <w:link w:val="32"/>
    <w:locked/>
    <w:rsid w:val="00DF1CC8"/>
    <w:rPr>
      <w:i/>
      <w:iCs/>
      <w:noProof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F1CC8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i/>
      <w:iCs/>
      <w:noProof/>
      <w:sz w:val="27"/>
      <w:szCs w:val="27"/>
      <w:lang w:eastAsia="en-US"/>
    </w:rPr>
  </w:style>
  <w:style w:type="character" w:customStyle="1" w:styleId="41">
    <w:name w:val="Основной текст (4)_"/>
    <w:link w:val="42"/>
    <w:locked/>
    <w:rsid w:val="00DF1CC8"/>
    <w:rPr>
      <w:i/>
      <w:iCs/>
      <w:noProof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F1CC8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i/>
      <w:iCs/>
      <w:noProof/>
      <w:sz w:val="28"/>
      <w:szCs w:val="28"/>
      <w:lang w:eastAsia="en-US"/>
    </w:rPr>
  </w:style>
  <w:style w:type="character" w:customStyle="1" w:styleId="15">
    <w:name w:val="Заголовок №1_"/>
    <w:link w:val="16"/>
    <w:locked/>
    <w:rsid w:val="00DF1CC8"/>
    <w:rPr>
      <w:b/>
      <w:bCs/>
      <w:spacing w:val="10"/>
      <w:sz w:val="25"/>
      <w:szCs w:val="25"/>
      <w:shd w:val="clear" w:color="auto" w:fill="FFFFFF"/>
    </w:rPr>
  </w:style>
  <w:style w:type="paragraph" w:customStyle="1" w:styleId="16">
    <w:name w:val="Заголовок №1"/>
    <w:basedOn w:val="a"/>
    <w:link w:val="15"/>
    <w:rsid w:val="00DF1CC8"/>
    <w:pPr>
      <w:shd w:val="clear" w:color="auto" w:fill="FFFFFF"/>
      <w:suppressAutoHyphens w:val="0"/>
      <w:spacing w:before="120" w:after="60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character" w:customStyle="1" w:styleId="26">
    <w:name w:val="Основной текст (2)_"/>
    <w:link w:val="211"/>
    <w:locked/>
    <w:rsid w:val="00DF1CC8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6"/>
    <w:rsid w:val="00DF1CC8"/>
    <w:pPr>
      <w:shd w:val="clear" w:color="auto" w:fill="FFFFFF"/>
      <w:suppressAutoHyphens w:val="0"/>
      <w:spacing w:after="66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msonormalcxsplast">
    <w:name w:val="msonormalcxsplast"/>
    <w:basedOn w:val="a"/>
    <w:rsid w:val="00DF1CC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cxspmiddle">
    <w:name w:val="consplusnormalcxspmiddle"/>
    <w:basedOn w:val="a"/>
    <w:rsid w:val="00DF1CC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cxsplast">
    <w:name w:val="consplusnormalcxsplast"/>
    <w:basedOn w:val="a"/>
    <w:rsid w:val="00DF1CC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7">
    <w:name w:val="Название объекта1"/>
    <w:basedOn w:val="a"/>
    <w:rsid w:val="00DF1CC8"/>
    <w:pPr>
      <w:widowControl w:val="0"/>
      <w:jc w:val="center"/>
    </w:pPr>
    <w:rPr>
      <w:rFonts w:eastAsia="Lucida Sans Unicode" w:cs="Mangal"/>
      <w:kern w:val="2"/>
      <w:sz w:val="28"/>
      <w:lang w:eastAsia="hi-IN" w:bidi="hi-IN"/>
    </w:rPr>
  </w:style>
  <w:style w:type="paragraph" w:customStyle="1" w:styleId="Title">
    <w:name w:val="Title!Название НПА"/>
    <w:basedOn w:val="a"/>
    <w:uiPriority w:val="99"/>
    <w:rsid w:val="00DF1CC8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Default">
    <w:name w:val="Default"/>
    <w:basedOn w:val="a"/>
    <w:rsid w:val="00DF1CC8"/>
    <w:pPr>
      <w:widowControl w:val="0"/>
      <w:autoSpaceDE w:val="0"/>
    </w:pPr>
    <w:rPr>
      <w:color w:val="000000"/>
      <w:kern w:val="2"/>
      <w:lang w:eastAsia="hi-IN" w:bidi="hi-IN"/>
    </w:rPr>
  </w:style>
  <w:style w:type="paragraph" w:customStyle="1" w:styleId="Standard">
    <w:name w:val="Standard"/>
    <w:rsid w:val="00DF1CC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DF1CC8"/>
    <w:pPr>
      <w:ind w:firstLine="562"/>
      <w:jc w:val="both"/>
    </w:pPr>
    <w:rPr>
      <w:color w:val="000000"/>
      <w:sz w:val="28"/>
      <w:szCs w:val="28"/>
    </w:rPr>
  </w:style>
  <w:style w:type="paragraph" w:customStyle="1" w:styleId="TableContents">
    <w:name w:val="Table Contents"/>
    <w:basedOn w:val="Standard"/>
    <w:rsid w:val="00DF1CC8"/>
    <w:pPr>
      <w:suppressLineNumbers/>
    </w:pPr>
  </w:style>
  <w:style w:type="paragraph" w:customStyle="1" w:styleId="aff9">
    <w:name w:val="Знак Знак Знак"/>
    <w:basedOn w:val="a"/>
    <w:rsid w:val="00DF1CC8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Style8">
    <w:name w:val="Style8"/>
    <w:basedOn w:val="a"/>
    <w:rsid w:val="00DF1CC8"/>
    <w:pPr>
      <w:widowControl w:val="0"/>
      <w:suppressAutoHyphens w:val="0"/>
      <w:autoSpaceDE w:val="0"/>
      <w:autoSpaceDN w:val="0"/>
      <w:adjustRightInd w:val="0"/>
      <w:spacing w:line="278" w:lineRule="exact"/>
    </w:pPr>
    <w:rPr>
      <w:lang w:eastAsia="ru-RU"/>
    </w:rPr>
  </w:style>
  <w:style w:type="paragraph" w:customStyle="1" w:styleId="Style3">
    <w:name w:val="Style3"/>
    <w:basedOn w:val="a"/>
    <w:rsid w:val="00DF1CC8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DF1CC8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ru-RU"/>
    </w:rPr>
  </w:style>
  <w:style w:type="paragraph" w:customStyle="1" w:styleId="Style5">
    <w:name w:val="Style5"/>
    <w:basedOn w:val="a"/>
    <w:rsid w:val="00DF1CC8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lang w:eastAsia="ru-RU"/>
    </w:rPr>
  </w:style>
  <w:style w:type="paragraph" w:customStyle="1" w:styleId="Style2">
    <w:name w:val="Style2"/>
    <w:basedOn w:val="a"/>
    <w:rsid w:val="00DF1CC8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paragraph" w:customStyle="1" w:styleId="Style1">
    <w:name w:val="Style1"/>
    <w:basedOn w:val="a"/>
    <w:rsid w:val="00DF1CC8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18">
    <w:name w:val="Знак1"/>
    <w:basedOn w:val="a"/>
    <w:rsid w:val="00DF1CC8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xl65">
    <w:name w:val="xl65"/>
    <w:basedOn w:val="a"/>
    <w:rsid w:val="00DF1CC8"/>
    <w:pP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66">
    <w:name w:val="xl66"/>
    <w:basedOn w:val="a"/>
    <w:rsid w:val="00DF1CC8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7">
    <w:name w:val="xl67"/>
    <w:basedOn w:val="a"/>
    <w:rsid w:val="00DF1CC8"/>
    <w:pP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2">
    <w:name w:val="xl72"/>
    <w:basedOn w:val="a"/>
    <w:rsid w:val="00DF1CC8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DF1C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DF1CC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DF1CC8"/>
    <w:pP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78">
    <w:name w:val="xl78"/>
    <w:basedOn w:val="a"/>
    <w:rsid w:val="00DF1C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80">
    <w:name w:val="xl80"/>
    <w:basedOn w:val="a"/>
    <w:rsid w:val="00DF1CC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DF1C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DF1C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DF1CC8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6">
    <w:name w:val="xl86"/>
    <w:basedOn w:val="a"/>
    <w:rsid w:val="00DF1CC8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87">
    <w:name w:val="xl87"/>
    <w:basedOn w:val="a"/>
    <w:rsid w:val="00DF1C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91">
    <w:name w:val="xl91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92">
    <w:name w:val="xl92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4">
    <w:name w:val="xl94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DF1C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DF1CC8"/>
    <w:pP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DF1CC8"/>
    <w:pPr>
      <w:suppressAutoHyphens w:val="0"/>
      <w:spacing w:before="100" w:beforeAutospacing="1" w:after="100" w:afterAutospacing="1"/>
    </w:pPr>
    <w:rPr>
      <w:b/>
      <w:bCs/>
      <w:i/>
      <w:iCs/>
      <w:u w:val="single"/>
      <w:lang w:eastAsia="ru-RU"/>
    </w:rPr>
  </w:style>
  <w:style w:type="paragraph" w:customStyle="1" w:styleId="xl99">
    <w:name w:val="xl99"/>
    <w:basedOn w:val="a"/>
    <w:rsid w:val="00DF1CC8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DF1CC8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1">
    <w:name w:val="xl101"/>
    <w:basedOn w:val="a"/>
    <w:rsid w:val="00DF1CC8"/>
    <w:pPr>
      <w:suppressAutoHyphens w:val="0"/>
      <w:spacing w:before="100" w:beforeAutospacing="1" w:after="100" w:afterAutospacing="1"/>
    </w:pPr>
    <w:rPr>
      <w:i/>
      <w:iCs/>
      <w:u w:val="single"/>
      <w:lang w:eastAsia="ru-RU"/>
    </w:rPr>
  </w:style>
  <w:style w:type="paragraph" w:customStyle="1" w:styleId="xl102">
    <w:name w:val="xl102"/>
    <w:basedOn w:val="a"/>
    <w:rsid w:val="00DF1CC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3">
    <w:name w:val="xl103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04">
    <w:name w:val="xl104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05">
    <w:name w:val="xl105"/>
    <w:basedOn w:val="a"/>
    <w:rsid w:val="00DF1CC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06">
    <w:name w:val="xl106"/>
    <w:basedOn w:val="a"/>
    <w:rsid w:val="00DF1C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07">
    <w:name w:val="xl107"/>
    <w:basedOn w:val="a"/>
    <w:rsid w:val="00DF1CC8"/>
    <w:pP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8">
    <w:name w:val="xl108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DF1CC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DF1C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DF1C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xl112">
    <w:name w:val="xl112"/>
    <w:basedOn w:val="a"/>
    <w:rsid w:val="00DF1CC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xl113">
    <w:name w:val="xl113"/>
    <w:basedOn w:val="a"/>
    <w:rsid w:val="00DF1C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xl114">
    <w:name w:val="xl114"/>
    <w:basedOn w:val="a"/>
    <w:rsid w:val="00DF1CC8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DF1CC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a">
    <w:name w:val="Заголовок статьи"/>
    <w:basedOn w:val="a"/>
    <w:next w:val="a"/>
    <w:rsid w:val="00DF1CC8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Nonformat">
    <w:name w:val="ConsNonformat"/>
    <w:rsid w:val="00DF1C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8">
    <w:name w:val="Основной текст (2)"/>
    <w:basedOn w:val="a"/>
    <w:rsid w:val="00DF1CC8"/>
    <w:pPr>
      <w:shd w:val="clear" w:color="auto" w:fill="FFFFFF"/>
      <w:suppressAutoHyphens w:val="0"/>
      <w:spacing w:line="240" w:lineRule="atLeast"/>
    </w:pPr>
    <w:rPr>
      <w:rFonts w:eastAsia="Arial Unicode MS"/>
      <w:noProof/>
      <w:sz w:val="8"/>
      <w:szCs w:val="8"/>
      <w:lang w:eastAsia="ru-RU"/>
    </w:rPr>
  </w:style>
  <w:style w:type="paragraph" w:customStyle="1" w:styleId="affb">
    <w:name w:val="Таблицы (моноширинный)"/>
    <w:basedOn w:val="a"/>
    <w:next w:val="a"/>
    <w:rsid w:val="00DF1CC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DF1CC8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Textbody">
    <w:name w:val="Text body"/>
    <w:basedOn w:val="Standard"/>
    <w:rsid w:val="00DF1CC8"/>
    <w:pPr>
      <w:spacing w:after="120"/>
    </w:pPr>
  </w:style>
  <w:style w:type="paragraph" w:customStyle="1" w:styleId="ConsNormal">
    <w:name w:val="ConsNormal"/>
    <w:rsid w:val="00DF1CC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212">
    <w:name w:val="Заголовок 21"/>
    <w:basedOn w:val="Standard"/>
    <w:next w:val="Standard"/>
    <w:rsid w:val="00DF1CC8"/>
    <w:pPr>
      <w:keepNext/>
      <w:jc w:val="center"/>
    </w:pPr>
    <w:rPr>
      <w:sz w:val="32"/>
    </w:rPr>
  </w:style>
  <w:style w:type="paragraph" w:customStyle="1" w:styleId="110">
    <w:name w:val="Заголовок 11"/>
    <w:basedOn w:val="Standard"/>
    <w:next w:val="Standard"/>
    <w:rsid w:val="00DF1CC8"/>
    <w:pPr>
      <w:keepNext/>
      <w:jc w:val="center"/>
    </w:pPr>
    <w:rPr>
      <w:sz w:val="28"/>
    </w:rPr>
  </w:style>
  <w:style w:type="paragraph" w:customStyle="1" w:styleId="consnormal0">
    <w:name w:val="consnormal"/>
    <w:basedOn w:val="a"/>
    <w:rsid w:val="00DF1CC8"/>
    <w:pPr>
      <w:suppressAutoHyphens w:val="0"/>
      <w:spacing w:before="75" w:after="75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19">
    <w:name w:val="Название1"/>
    <w:basedOn w:val="a"/>
    <w:rsid w:val="00DF1CC8"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eastAsia="hi-IN" w:bidi="hi-IN"/>
    </w:rPr>
  </w:style>
  <w:style w:type="paragraph" w:customStyle="1" w:styleId="1a">
    <w:name w:val="Указатель1"/>
    <w:basedOn w:val="a"/>
    <w:rsid w:val="00DF1CC8"/>
    <w:pPr>
      <w:widowControl w:val="0"/>
      <w:suppressLineNumbers/>
    </w:pPr>
    <w:rPr>
      <w:rFonts w:eastAsia="Lucida Sans Unicode" w:cs="Mangal"/>
      <w:kern w:val="2"/>
      <w:lang w:eastAsia="hi-IN" w:bidi="hi-IN"/>
    </w:rPr>
  </w:style>
  <w:style w:type="paragraph" w:customStyle="1" w:styleId="1b">
    <w:name w:val="Текст выноски1"/>
    <w:basedOn w:val="a"/>
    <w:rsid w:val="00DF1CC8"/>
    <w:pPr>
      <w:widowControl w:val="0"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095">
    <w:name w:val="Стиль по ширине Первая строка:  095 см"/>
    <w:basedOn w:val="a"/>
    <w:rsid w:val="00DF1CC8"/>
    <w:pPr>
      <w:ind w:firstLine="709"/>
      <w:jc w:val="both"/>
    </w:pPr>
    <w:rPr>
      <w:rFonts w:eastAsia="Lucida Sans Unicode" w:cs="Mangal"/>
      <w:kern w:val="2"/>
      <w:sz w:val="28"/>
      <w:szCs w:val="28"/>
      <w:lang w:eastAsia="hi-IN" w:bidi="hi-IN"/>
    </w:rPr>
  </w:style>
  <w:style w:type="paragraph" w:customStyle="1" w:styleId="ConsPlusDocList">
    <w:name w:val="ConsPlusDocList"/>
    <w:rsid w:val="00DF1CC8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2"/>
      <w:sz w:val="24"/>
      <w:szCs w:val="24"/>
      <w:lang w:eastAsia="hi-IN" w:bidi="hi-IN"/>
    </w:rPr>
  </w:style>
  <w:style w:type="paragraph" w:customStyle="1" w:styleId="1c">
    <w:name w:val="Схема документа1"/>
    <w:basedOn w:val="a"/>
    <w:rsid w:val="00DF1CC8"/>
    <w:pPr>
      <w:shd w:val="clear" w:color="auto" w:fill="000080"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213">
    <w:name w:val="Основной текст 21"/>
    <w:basedOn w:val="a"/>
    <w:rsid w:val="00DF1CC8"/>
    <w:pPr>
      <w:ind w:firstLine="708"/>
      <w:jc w:val="both"/>
    </w:pPr>
    <w:rPr>
      <w:rFonts w:eastAsia="Lucida Sans Unicode" w:cs="Mangal"/>
      <w:kern w:val="2"/>
      <w:lang w:eastAsia="hi-IN" w:bidi="hi-IN"/>
    </w:rPr>
  </w:style>
  <w:style w:type="paragraph" w:customStyle="1" w:styleId="1d">
    <w:name w:val="Текст1"/>
    <w:basedOn w:val="a"/>
    <w:rsid w:val="00DF1CC8"/>
    <w:rPr>
      <w:rFonts w:ascii="Courier New" w:eastAsia="Lucida Sans Unicode" w:hAnsi="Courier New" w:cs="Mangal"/>
      <w:kern w:val="2"/>
      <w:lang w:eastAsia="hi-IN" w:bidi="hi-IN"/>
    </w:rPr>
  </w:style>
  <w:style w:type="paragraph" w:customStyle="1" w:styleId="29">
    <w:name w:val="Абзац списка2"/>
    <w:basedOn w:val="a"/>
    <w:rsid w:val="00DF1CC8"/>
    <w:pPr>
      <w:widowControl w:val="0"/>
      <w:ind w:left="720"/>
    </w:pPr>
    <w:rPr>
      <w:rFonts w:eastAsia="Lucida Sans Unicode" w:cs="Mangal"/>
      <w:kern w:val="2"/>
      <w:lang w:eastAsia="hi-IN" w:bidi="hi-IN"/>
    </w:rPr>
  </w:style>
  <w:style w:type="paragraph" w:customStyle="1" w:styleId="affc">
    <w:name w:val="Обычный.Название подразделения"/>
    <w:rsid w:val="00DF1CC8"/>
    <w:pPr>
      <w:suppressAutoHyphens/>
      <w:spacing w:after="0" w:line="240" w:lineRule="auto"/>
    </w:pPr>
    <w:rPr>
      <w:rFonts w:ascii="SchoolBook" w:eastAsia="Lucida Sans Unicode" w:hAnsi="SchoolBook" w:cs="Mangal"/>
      <w:kern w:val="2"/>
      <w:sz w:val="28"/>
      <w:szCs w:val="24"/>
      <w:lang w:eastAsia="hi-IN" w:bidi="hi-IN"/>
    </w:rPr>
  </w:style>
  <w:style w:type="paragraph" w:customStyle="1" w:styleId="affd">
    <w:name w:val="Заголовок таблицы"/>
    <w:basedOn w:val="aff6"/>
    <w:rsid w:val="00DF1CC8"/>
    <w:pPr>
      <w:jc w:val="center"/>
    </w:pPr>
    <w:rPr>
      <w:rFonts w:eastAsia="Lucida Sans Unicode"/>
      <w:b/>
      <w:bCs/>
    </w:rPr>
  </w:style>
  <w:style w:type="paragraph" w:customStyle="1" w:styleId="2a">
    <w:name w:val="Название2"/>
    <w:basedOn w:val="a"/>
    <w:rsid w:val="00DF1CC8"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eastAsia="hi-IN" w:bidi="hi-IN"/>
    </w:rPr>
  </w:style>
  <w:style w:type="paragraph" w:customStyle="1" w:styleId="2b">
    <w:name w:val="Указатель2"/>
    <w:basedOn w:val="a"/>
    <w:rsid w:val="00DF1CC8"/>
    <w:pPr>
      <w:widowControl w:val="0"/>
      <w:suppressLineNumbers/>
    </w:pPr>
    <w:rPr>
      <w:rFonts w:eastAsia="Lucida Sans Unicode" w:cs="Mangal"/>
      <w:kern w:val="2"/>
      <w:lang w:eastAsia="hi-IN" w:bidi="hi-IN"/>
    </w:rPr>
  </w:style>
  <w:style w:type="paragraph" w:customStyle="1" w:styleId="2c">
    <w:name w:val="Текст выноски2"/>
    <w:basedOn w:val="a"/>
    <w:rsid w:val="00DF1CC8"/>
    <w:pPr>
      <w:widowControl w:val="0"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2d">
    <w:name w:val="Схема документа2"/>
    <w:basedOn w:val="a"/>
    <w:rsid w:val="00DF1CC8"/>
    <w:pPr>
      <w:shd w:val="clear" w:color="auto" w:fill="000080"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220">
    <w:name w:val="Основной текст 22"/>
    <w:basedOn w:val="a"/>
    <w:rsid w:val="00DF1CC8"/>
    <w:pPr>
      <w:ind w:firstLine="708"/>
      <w:jc w:val="both"/>
    </w:pPr>
    <w:rPr>
      <w:rFonts w:eastAsia="Lucida Sans Unicode" w:cs="Mangal"/>
      <w:kern w:val="2"/>
      <w:lang w:eastAsia="hi-IN" w:bidi="hi-IN"/>
    </w:rPr>
  </w:style>
  <w:style w:type="paragraph" w:customStyle="1" w:styleId="2e">
    <w:name w:val="Текст2"/>
    <w:basedOn w:val="a"/>
    <w:rsid w:val="00DF1CC8"/>
    <w:rPr>
      <w:rFonts w:ascii="Courier New" w:eastAsia="Lucida Sans Unicode" w:hAnsi="Courier New" w:cs="Mangal"/>
      <w:kern w:val="2"/>
      <w:lang w:eastAsia="hi-IN" w:bidi="hi-IN"/>
    </w:rPr>
  </w:style>
  <w:style w:type="paragraph" w:customStyle="1" w:styleId="33">
    <w:name w:val="Абзац списка3"/>
    <w:basedOn w:val="a"/>
    <w:rsid w:val="00DF1CC8"/>
    <w:pPr>
      <w:widowControl w:val="0"/>
      <w:ind w:left="720"/>
    </w:pPr>
    <w:rPr>
      <w:rFonts w:eastAsia="Lucida Sans Unicode" w:cs="Mangal"/>
      <w:kern w:val="2"/>
      <w:lang w:eastAsia="hi-IN" w:bidi="hi-IN"/>
    </w:rPr>
  </w:style>
  <w:style w:type="character" w:styleId="affe">
    <w:name w:val="footnote reference"/>
    <w:semiHidden/>
    <w:unhideWhenUsed/>
    <w:rsid w:val="00DF1CC8"/>
    <w:rPr>
      <w:vertAlign w:val="superscript"/>
    </w:rPr>
  </w:style>
  <w:style w:type="character" w:styleId="afff">
    <w:name w:val="annotation reference"/>
    <w:semiHidden/>
    <w:unhideWhenUsed/>
    <w:rsid w:val="00DF1CC8"/>
    <w:rPr>
      <w:sz w:val="16"/>
      <w:szCs w:val="16"/>
    </w:rPr>
  </w:style>
  <w:style w:type="character" w:styleId="afff0">
    <w:name w:val="endnote reference"/>
    <w:semiHidden/>
    <w:unhideWhenUsed/>
    <w:rsid w:val="00DF1CC8"/>
    <w:rPr>
      <w:vertAlign w:val="superscript"/>
    </w:rPr>
  </w:style>
  <w:style w:type="character" w:customStyle="1" w:styleId="afff1">
    <w:name w:val="Знак Знак"/>
    <w:locked/>
    <w:rsid w:val="00DF1CC8"/>
    <w:rPr>
      <w:b/>
      <w:bCs/>
      <w:sz w:val="32"/>
      <w:szCs w:val="24"/>
      <w:lang w:val="ru-RU" w:eastAsia="ar-SA" w:bidi="ar-SA"/>
    </w:rPr>
  </w:style>
  <w:style w:type="character" w:customStyle="1" w:styleId="1e">
    <w:name w:val="Текст концевой сноски Знак1"/>
    <w:uiPriority w:val="99"/>
    <w:semiHidden/>
    <w:rsid w:val="00DF1CC8"/>
    <w:rPr>
      <w:rFonts w:ascii="SimSun" w:eastAsia="SimSun" w:hAnsi="SimSun" w:cs="Mangal" w:hint="eastAsia"/>
      <w:kern w:val="2"/>
      <w:szCs w:val="18"/>
      <w:lang w:eastAsia="hi-IN" w:bidi="hi-IN"/>
    </w:rPr>
  </w:style>
  <w:style w:type="character" w:customStyle="1" w:styleId="postbody1">
    <w:name w:val="postbody1"/>
    <w:rsid w:val="00DF1CC8"/>
    <w:rPr>
      <w:sz w:val="20"/>
      <w:szCs w:val="20"/>
    </w:rPr>
  </w:style>
  <w:style w:type="character" w:customStyle="1" w:styleId="1f">
    <w:name w:val="Основной шрифт абзаца1"/>
    <w:rsid w:val="00DF1CC8"/>
  </w:style>
  <w:style w:type="character" w:customStyle="1" w:styleId="FontStyle49">
    <w:name w:val="Font Style49"/>
    <w:rsid w:val="00DF1CC8"/>
    <w:rPr>
      <w:rFonts w:ascii="Times New Roman" w:hAnsi="Times New Roman" w:cs="Times New Roman" w:hint="default"/>
      <w:sz w:val="22"/>
    </w:rPr>
  </w:style>
  <w:style w:type="character" w:customStyle="1" w:styleId="1f0">
    <w:name w:val="Тема примечания Знак1"/>
    <w:uiPriority w:val="99"/>
    <w:semiHidden/>
    <w:rsid w:val="00DF1CC8"/>
    <w:rPr>
      <w:rFonts w:ascii="SimSun" w:eastAsia="SimSun" w:hAnsi="SimSun" w:cs="Mangal" w:hint="eastAsia"/>
      <w:b/>
      <w:bCs/>
      <w:kern w:val="2"/>
      <w:sz w:val="20"/>
      <w:szCs w:val="18"/>
      <w:lang w:eastAsia="hi-IN" w:bidi="hi-IN"/>
    </w:rPr>
  </w:style>
  <w:style w:type="character" w:customStyle="1" w:styleId="afff2">
    <w:name w:val="Гипертекстовая ссылка"/>
    <w:uiPriority w:val="99"/>
    <w:rsid w:val="00DF1CC8"/>
    <w:rPr>
      <w:b/>
      <w:bCs/>
      <w:color w:val="106BBE"/>
    </w:rPr>
  </w:style>
  <w:style w:type="character" w:customStyle="1" w:styleId="afff3">
    <w:name w:val="Цветовое выделение"/>
    <w:rsid w:val="00DF1CC8"/>
    <w:rPr>
      <w:b/>
      <w:bCs/>
      <w:color w:val="26282F"/>
    </w:rPr>
  </w:style>
  <w:style w:type="character" w:customStyle="1" w:styleId="FontStyle11">
    <w:name w:val="Font Style11"/>
    <w:rsid w:val="00DF1CC8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DF1CC8"/>
    <w:rPr>
      <w:rFonts w:ascii="Times New Roman" w:hAnsi="Times New Roman" w:cs="Times New Roman" w:hint="default"/>
      <w:sz w:val="26"/>
      <w:szCs w:val="26"/>
    </w:rPr>
  </w:style>
  <w:style w:type="character" w:customStyle="1" w:styleId="111">
    <w:name w:val="Заголовок 1 Знак1"/>
    <w:aliases w:val="Заголовок 1 Знак Знак"/>
    <w:rsid w:val="00DF1CC8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FontStyle20">
    <w:name w:val="Font Style20"/>
    <w:rsid w:val="00DF1CC8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DF1CC8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DF1CC8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DF1CC8"/>
    <w:rPr>
      <w:rFonts w:ascii="Sylfaen" w:hAnsi="Sylfaen" w:cs="Sylfaen" w:hint="default"/>
      <w:b/>
      <w:bCs/>
      <w:sz w:val="20"/>
      <w:szCs w:val="20"/>
    </w:rPr>
  </w:style>
  <w:style w:type="character" w:customStyle="1" w:styleId="FontStyle14">
    <w:name w:val="Font Style14"/>
    <w:rsid w:val="00DF1CC8"/>
    <w:rPr>
      <w:rFonts w:ascii="Sylfaen" w:hAnsi="Sylfaen" w:cs="Sylfaen" w:hint="default"/>
      <w:spacing w:val="10"/>
      <w:sz w:val="18"/>
      <w:szCs w:val="18"/>
    </w:rPr>
  </w:style>
  <w:style w:type="character" w:customStyle="1" w:styleId="1f1">
    <w:name w:val="Заголовок 1 Знак Знак Знак"/>
    <w:rsid w:val="00DF1CC8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2">
    <w:name w:val="Знак Знак1"/>
    <w:locked/>
    <w:rsid w:val="00DF1CC8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34">
    <w:name w:val="Основной текст (3)_ Знак"/>
    <w:rsid w:val="00DF1CC8"/>
    <w:rPr>
      <w:rFonts w:ascii="Arial Unicode MS" w:eastAsia="Arial Unicode MS" w:hAnsi="Arial Unicode MS" w:hint="default"/>
      <w:noProof/>
      <w:sz w:val="8"/>
      <w:szCs w:val="8"/>
      <w:lang w:val="ru-RU" w:eastAsia="ru-RU" w:bidi="ar-SA"/>
    </w:rPr>
  </w:style>
  <w:style w:type="character" w:customStyle="1" w:styleId="43">
    <w:name w:val="Основной текст (4)_ Знак"/>
    <w:rsid w:val="00DF1CC8"/>
    <w:rPr>
      <w:rFonts w:ascii="Arial Unicode MS" w:eastAsia="Arial Unicode MS" w:hAnsi="Arial Unicode MS" w:hint="default"/>
      <w:noProof/>
      <w:sz w:val="8"/>
      <w:szCs w:val="8"/>
      <w:lang w:val="ru-RU" w:eastAsia="ru-RU" w:bidi="ar-SA"/>
    </w:rPr>
  </w:style>
  <w:style w:type="character" w:customStyle="1" w:styleId="Absatz-Standardschriftart">
    <w:name w:val="Absatz-Standardschriftart"/>
    <w:rsid w:val="00DF1CC8"/>
  </w:style>
  <w:style w:type="character" w:customStyle="1" w:styleId="WW-Absatz-Standardschriftart">
    <w:name w:val="WW-Absatz-Standardschriftart"/>
    <w:rsid w:val="00DF1CC8"/>
  </w:style>
  <w:style w:type="character" w:customStyle="1" w:styleId="WW-Absatz-Standardschriftart1">
    <w:name w:val="WW-Absatz-Standardschriftart1"/>
    <w:rsid w:val="00DF1CC8"/>
  </w:style>
  <w:style w:type="character" w:customStyle="1" w:styleId="WW-Absatz-Standardschriftart11">
    <w:name w:val="WW-Absatz-Standardschriftart11"/>
    <w:rsid w:val="00DF1CC8"/>
  </w:style>
  <w:style w:type="character" w:customStyle="1" w:styleId="WW8Num2z0">
    <w:name w:val="WW8Num2z0"/>
    <w:rsid w:val="00DF1CC8"/>
    <w:rPr>
      <w:sz w:val="28"/>
    </w:rPr>
  </w:style>
  <w:style w:type="character" w:customStyle="1" w:styleId="WW-Absatz-Standardschriftart111">
    <w:name w:val="WW-Absatz-Standardschriftart111"/>
    <w:rsid w:val="00DF1CC8"/>
  </w:style>
  <w:style w:type="character" w:customStyle="1" w:styleId="WW-Absatz-Standardschriftart1111">
    <w:name w:val="WW-Absatz-Standardschriftart1111"/>
    <w:rsid w:val="00DF1CC8"/>
  </w:style>
  <w:style w:type="character" w:customStyle="1" w:styleId="WW-Absatz-Standardschriftart11111">
    <w:name w:val="WW-Absatz-Standardschriftart11111"/>
    <w:rsid w:val="00DF1CC8"/>
  </w:style>
  <w:style w:type="character" w:customStyle="1" w:styleId="WW8Num2z1">
    <w:name w:val="WW8Num2z1"/>
    <w:rsid w:val="00DF1CC8"/>
    <w:rPr>
      <w:b w:val="0"/>
      <w:bCs w:val="0"/>
      <w:i w:val="0"/>
      <w:iCs w:val="0"/>
    </w:rPr>
  </w:style>
  <w:style w:type="character" w:customStyle="1" w:styleId="WW8Num3z0">
    <w:name w:val="WW8Num3z0"/>
    <w:rsid w:val="00DF1CC8"/>
    <w:rPr>
      <w:rFonts w:ascii="Symbol" w:hAnsi="Symbol" w:cs="OpenSymbol" w:hint="default"/>
    </w:rPr>
  </w:style>
  <w:style w:type="character" w:customStyle="1" w:styleId="WW-Absatz-Standardschriftart111111">
    <w:name w:val="WW-Absatz-Standardschriftart111111"/>
    <w:rsid w:val="00DF1CC8"/>
  </w:style>
  <w:style w:type="character" w:customStyle="1" w:styleId="WW-Absatz-Standardschriftart1111111">
    <w:name w:val="WW-Absatz-Standardschriftart1111111"/>
    <w:rsid w:val="00DF1CC8"/>
  </w:style>
  <w:style w:type="character" w:customStyle="1" w:styleId="WW-Absatz-Standardschriftart11111111">
    <w:name w:val="WW-Absatz-Standardschriftart11111111"/>
    <w:rsid w:val="00DF1CC8"/>
  </w:style>
  <w:style w:type="character" w:customStyle="1" w:styleId="WW-Absatz-Standardschriftart111111111">
    <w:name w:val="WW-Absatz-Standardschriftart111111111"/>
    <w:rsid w:val="00DF1CC8"/>
  </w:style>
  <w:style w:type="character" w:customStyle="1" w:styleId="WW8Num4z0">
    <w:name w:val="WW8Num4z0"/>
    <w:rsid w:val="00DF1CC8"/>
    <w:rPr>
      <w:rFonts w:ascii="Symbol" w:hAnsi="Symbol" w:cs="OpenSymbol" w:hint="default"/>
    </w:rPr>
  </w:style>
  <w:style w:type="character" w:customStyle="1" w:styleId="WW-Absatz-Standardschriftart1111111111">
    <w:name w:val="WW-Absatz-Standardschriftart1111111111"/>
    <w:rsid w:val="00DF1CC8"/>
  </w:style>
  <w:style w:type="character" w:customStyle="1" w:styleId="2f">
    <w:name w:val="Основной шрифт абзаца2"/>
    <w:rsid w:val="00DF1CC8"/>
  </w:style>
  <w:style w:type="character" w:customStyle="1" w:styleId="1f3">
    <w:name w:val="Номер страницы1"/>
    <w:rsid w:val="00DF1CC8"/>
    <w:rPr>
      <w:rFonts w:ascii="Times New Roman" w:hAnsi="Times New Roman" w:cs="Times New Roman" w:hint="default"/>
    </w:rPr>
  </w:style>
  <w:style w:type="character" w:customStyle="1" w:styleId="35">
    <w:name w:val="Знак3"/>
    <w:rsid w:val="00DF1CC8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ListLabel1">
    <w:name w:val="ListLabel 1"/>
    <w:rsid w:val="00DF1CC8"/>
    <w:rPr>
      <w:sz w:val="28"/>
    </w:rPr>
  </w:style>
  <w:style w:type="character" w:customStyle="1" w:styleId="ListLabel2">
    <w:name w:val="ListLabel 2"/>
    <w:rsid w:val="00DF1CC8"/>
    <w:rPr>
      <w:rFonts w:ascii="Times New Roman" w:hAnsi="Times New Roman" w:cs="Times New Roman" w:hint="default"/>
    </w:rPr>
  </w:style>
  <w:style w:type="character" w:customStyle="1" w:styleId="ListLabel3">
    <w:name w:val="ListLabel 3"/>
    <w:rsid w:val="00DF1CC8"/>
    <w:rPr>
      <w:rFonts w:ascii="Times New Roman" w:hAnsi="Times New Roman" w:cs="Times New Roman" w:hint="default"/>
      <w:b/>
      <w:bCs/>
    </w:rPr>
  </w:style>
  <w:style w:type="character" w:customStyle="1" w:styleId="ListLabel4">
    <w:name w:val="ListLabel 4"/>
    <w:rsid w:val="00DF1CC8"/>
    <w:rPr>
      <w:b w:val="0"/>
      <w:bCs w:val="0"/>
      <w:i w:val="0"/>
      <w:iCs w:val="0"/>
    </w:rPr>
  </w:style>
  <w:style w:type="character" w:customStyle="1" w:styleId="afff4">
    <w:name w:val="Символ нумерации"/>
    <w:rsid w:val="00DF1CC8"/>
  </w:style>
  <w:style w:type="character" w:customStyle="1" w:styleId="afff5">
    <w:name w:val="Маркеры списка"/>
    <w:rsid w:val="00DF1CC8"/>
    <w:rPr>
      <w:rFonts w:ascii="OpenSymbol" w:eastAsia="OpenSymbol" w:hAnsi="OpenSymbol" w:cs="OpenSymbol" w:hint="eastAsia"/>
    </w:rPr>
  </w:style>
  <w:style w:type="character" w:customStyle="1" w:styleId="1f4">
    <w:name w:val="Текст выноски Знак1"/>
    <w:uiPriority w:val="99"/>
    <w:rsid w:val="00DF1CC8"/>
    <w:rPr>
      <w:rFonts w:ascii="Segoe UI" w:eastAsia="Lucida Sans Unicode" w:hAnsi="Segoe UI" w:cs="Mangal" w:hint="default"/>
      <w:kern w:val="2"/>
      <w:sz w:val="18"/>
      <w:szCs w:val="16"/>
      <w:lang w:eastAsia="hi-IN" w:bidi="hi-IN"/>
    </w:rPr>
  </w:style>
  <w:style w:type="character" w:customStyle="1" w:styleId="36">
    <w:name w:val="Основной шрифт абзаца3"/>
    <w:rsid w:val="00DF1CC8"/>
  </w:style>
  <w:style w:type="character" w:customStyle="1" w:styleId="2f0">
    <w:name w:val="Номер страницы2"/>
    <w:rsid w:val="00DF1CC8"/>
    <w:rPr>
      <w:rFonts w:ascii="Times New Roman" w:hAnsi="Times New Roman" w:cs="Times New Roman" w:hint="default"/>
    </w:rPr>
  </w:style>
  <w:style w:type="table" w:styleId="afff6">
    <w:name w:val="Table Grid"/>
    <w:basedOn w:val="a2"/>
    <w:rsid w:val="00DF1C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2"/>
    <w:rsid w:val="00DF1CC8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2"/>
    <w:rsid w:val="00DF1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uiPriority w:val="59"/>
    <w:rsid w:val="00DF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2"/>
    <w:rsid w:val="00DF1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2"/>
    <w:uiPriority w:val="59"/>
    <w:rsid w:val="00DF1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7862</Words>
  <Characters>44818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2020-12-26T13:01:00Z</dcterms:created>
  <dcterms:modified xsi:type="dcterms:W3CDTF">2020-12-28T06:15:00Z</dcterms:modified>
</cp:coreProperties>
</file>