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99E05" w14:textId="77777777" w:rsidR="008D4C02" w:rsidRPr="008D4C02" w:rsidRDefault="008D4C02" w:rsidP="008D4C0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4397731"/>
      <w:r w:rsidRPr="008D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14:paraId="726FF2B1" w14:textId="77777777" w:rsidR="008D4C02" w:rsidRPr="008D4C02" w:rsidRDefault="008D4C02" w:rsidP="008D4C0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АЛЕКСАНДРОВСКОГО СЕЛЬСКОГО ПОСЕЛЕНИЯ </w:t>
      </w:r>
    </w:p>
    <w:p w14:paraId="4BBE5813" w14:textId="77777777" w:rsidR="008D4C02" w:rsidRPr="008D4C02" w:rsidRDefault="008D4C02" w:rsidP="008D4C0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ВЕРХНЕХАВСКОГО МУНИЦИПАЛЬНОГО РАЙОНА </w:t>
      </w:r>
    </w:p>
    <w:p w14:paraId="6045C0C5" w14:textId="77777777" w:rsidR="008D4C02" w:rsidRPr="008D4C02" w:rsidRDefault="008D4C02" w:rsidP="008D4C0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14:paraId="6F0126AC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357DE9" w14:textId="77777777" w:rsidR="008D4C02" w:rsidRPr="008D4C02" w:rsidRDefault="008D4C02" w:rsidP="008D4C0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12C1D01" w14:textId="77777777" w:rsidR="008D4C02" w:rsidRPr="008D4C02" w:rsidRDefault="008D4C02" w:rsidP="008D4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15C2B" w14:textId="26BE8192" w:rsidR="008D4C02" w:rsidRPr="008D4C02" w:rsidRDefault="008D4C02" w:rsidP="008D4C0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</w:p>
    <w:p w14:paraId="0619CF4B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с. Александровка</w:t>
      </w:r>
    </w:p>
    <w:p w14:paraId="2732126A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8D4C02" w:rsidRPr="008D4C02" w14:paraId="630FA162" w14:textId="77777777" w:rsidTr="008D4C02">
        <w:tc>
          <w:tcPr>
            <w:tcW w:w="4968" w:type="dxa"/>
            <w:hideMark/>
          </w:tcPr>
          <w:p w14:paraId="46F93FC1" w14:textId="77777777" w:rsidR="008D4C02" w:rsidRPr="008D4C02" w:rsidRDefault="008D4C02" w:rsidP="008D4C02">
            <w:pPr>
              <w:tabs>
                <w:tab w:val="left" w:pos="476"/>
                <w:tab w:val="left" w:pos="812"/>
              </w:tabs>
              <w:suppressAutoHyphens/>
              <w:snapToGrid w:val="0"/>
              <w:spacing w:after="0" w:line="254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 внесении изменений в постановление администрации Александровского сельского поселения Верхнехавского муниципального района № 46/7 от 28.12.2015г. </w:t>
            </w: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«Об утверждении муниципальной программы Александровского сельского поселения Верхнехавского муниципального района Воронежской области </w:t>
            </w:r>
            <w:r w:rsidRPr="008D4C02">
              <w:rPr>
                <w:rFonts w:ascii="Times New Roman" w:eastAsia="Cambria" w:hAnsi="Times New Roman" w:cs="Cambria"/>
                <w:color w:val="000000"/>
                <w:sz w:val="24"/>
                <w:szCs w:val="24"/>
                <w:lang w:eastAsia="ar-SA"/>
              </w:rPr>
              <w:t>«Экономическое развитие и инновационная экономика»»</w:t>
            </w:r>
          </w:p>
        </w:tc>
      </w:tr>
    </w:tbl>
    <w:p w14:paraId="69AF175F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14:paraId="7D20917E" w14:textId="51BC7A3F" w:rsidR="008D4C02" w:rsidRPr="008D4C02" w:rsidRDefault="008D4C02" w:rsidP="008D4C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Верхнехавского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ред. от 28.12.2020г. № 27)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Александровского сельского поселения Верхнехавского муниципального района </w:t>
      </w:r>
    </w:p>
    <w:p w14:paraId="657A83E2" w14:textId="77777777" w:rsidR="008D4C02" w:rsidRPr="008D4C02" w:rsidRDefault="008D4C02" w:rsidP="008D4C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271B6" w14:textId="77777777" w:rsidR="008D4C02" w:rsidRPr="008D4C02" w:rsidRDefault="008D4C02" w:rsidP="008D4C0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14:paraId="4C710937" w14:textId="77777777" w:rsidR="008D4C02" w:rsidRPr="008D4C02" w:rsidRDefault="008D4C02" w:rsidP="008D4C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Внести изменения в муниципальную программу Александровского сельского поселения Верхнехавского муниципального района «</w:t>
      </w:r>
      <w:r w:rsidRPr="008D4C02">
        <w:rPr>
          <w:rFonts w:ascii="Times New Roman" w:eastAsia="Cambria" w:hAnsi="Times New Roman" w:cs="Cambria"/>
          <w:color w:val="000000"/>
          <w:sz w:val="24"/>
          <w:szCs w:val="24"/>
          <w:lang w:eastAsia="ar-SA"/>
        </w:rPr>
        <w:t>Экономическое развитие и инновационная экономика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утвержденную постановлением администрации Александровского сельского поселения Верхнехавского муниципального района № 46/7 от 28.12.2015 г., изложив текст муниципальной программы  в новой редакции, согласно  приложению к настоящему постановлению.</w:t>
      </w:r>
    </w:p>
    <w:p w14:paraId="277B625E" w14:textId="77777777" w:rsidR="008D4C02" w:rsidRPr="008D4C02" w:rsidRDefault="008D4C02" w:rsidP="008D4C02">
      <w:pPr>
        <w:tabs>
          <w:tab w:val="left" w:pos="476"/>
          <w:tab w:val="left" w:pos="81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796C64" w14:textId="77777777" w:rsidR="008D4C02" w:rsidRPr="008D4C02" w:rsidRDefault="008D4C02" w:rsidP="008D4C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Контроль за исполнением настоящего постановления оставляю за собой.</w:t>
      </w:r>
    </w:p>
    <w:p w14:paraId="244013AB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21D574" w14:textId="611D2484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</w:p>
    <w:p w14:paraId="5906727E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Александровского сельского поселения                                                     О.В. Незнамова   </w:t>
      </w:r>
    </w:p>
    <w:p w14:paraId="6763442E" w14:textId="77777777" w:rsidR="008D4C02" w:rsidRPr="008D4C02" w:rsidRDefault="008D4C02" w:rsidP="008D4C02">
      <w:pPr>
        <w:widowControl w:val="0"/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bookmarkEnd w:id="0"/>
    <w:p w14:paraId="663B94F1" w14:textId="77777777" w:rsidR="008D4C02" w:rsidRPr="008D4C02" w:rsidRDefault="008D4C02" w:rsidP="008D4C02">
      <w:pPr>
        <w:widowControl w:val="0"/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16CDC189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867265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DF6D6D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475B542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2B76378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06FB8CD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91171E2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D4AA3AB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375DCA5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B9E73CB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8CD0206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Утверждена</w:t>
      </w:r>
    </w:p>
    <w:p w14:paraId="0BD35A67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постановлением администрации</w:t>
      </w:r>
    </w:p>
    <w:p w14:paraId="1A9D7DF1" w14:textId="5AE936C1" w:rsidR="008D4C02" w:rsidRPr="008D4C02" w:rsidRDefault="008D4C02" w:rsidP="008D4C02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от «2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8</w:t>
      </w: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>» декабря 20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20</w:t>
      </w: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г. №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33</w:t>
      </w: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14:paraId="26F55022" w14:textId="77777777" w:rsidR="008D4C02" w:rsidRPr="008D4C02" w:rsidRDefault="008D4C02" w:rsidP="008D4C0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Муниципальная программа Александровского сельского поселения Верхнехавского муниципального района Воронежской области  "Экономическое развитие и инновационная</w:t>
      </w:r>
    </w:p>
    <w:p w14:paraId="2C0FEA11" w14:textId="77777777" w:rsidR="008D4C02" w:rsidRPr="008D4C02" w:rsidRDefault="008D4C02" w:rsidP="008D4C0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экономика"</w:t>
      </w:r>
    </w:p>
    <w:p w14:paraId="79934D1D" w14:textId="77777777" w:rsidR="008D4C02" w:rsidRPr="008D4C02" w:rsidRDefault="008D4C02" w:rsidP="008D4C0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 А С П О Р 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2"/>
        <w:gridCol w:w="5768"/>
      </w:tblGrid>
      <w:tr w:rsidR="008D4C02" w:rsidRPr="008D4C02" w14:paraId="2A9BCAC2" w14:textId="77777777" w:rsidTr="008D4C02">
        <w:trPr>
          <w:trHeight w:val="617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2418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AD58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7656D08D" w14:textId="77777777" w:rsidTr="008D4C02">
        <w:trPr>
          <w:trHeight w:val="88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E3A63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AD7F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71E02CB1" w14:textId="77777777" w:rsidTr="008D4C02">
        <w:trPr>
          <w:trHeight w:val="933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BB53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0DD3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160455D4" w14:textId="77777777" w:rsidTr="008D4C02">
        <w:trPr>
          <w:trHeight w:val="86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F88B9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Подпрограммы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F5F4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1.Совершенствование муниципального управления».</w:t>
            </w:r>
          </w:p>
        </w:tc>
      </w:tr>
      <w:tr w:rsidR="008D4C02" w:rsidRPr="008D4C02" w14:paraId="5975E267" w14:textId="77777777" w:rsidTr="008D4C02">
        <w:trPr>
          <w:trHeight w:val="55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D64BB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50B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8D4C02" w:rsidRPr="008D4C02" w14:paraId="4055F483" w14:textId="77777777" w:rsidTr="008D4C02">
        <w:trPr>
          <w:trHeight w:val="67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B698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Цели программы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21CA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эффективности муниципального управления.</w:t>
            </w:r>
          </w:p>
        </w:tc>
      </w:tr>
      <w:tr w:rsidR="008D4C02" w:rsidRPr="008D4C02" w14:paraId="0E9E66AB" w14:textId="77777777" w:rsidTr="008D4C02">
        <w:trPr>
          <w:trHeight w:val="2143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20CEC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9093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условий для привлечения инвестиций в экономику  Александровского сельского поселения Верхнехавского муниципального района Воронежской области; повышение качества муниципального управления; совершенствование сбора, обработки и предоставления статистической информации</w:t>
            </w:r>
          </w:p>
          <w:p w14:paraId="78E5453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4C02" w:rsidRPr="008D4C02" w14:paraId="55CC2BA0" w14:textId="77777777" w:rsidTr="008D4C02">
        <w:trPr>
          <w:trHeight w:val="1763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56D6F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27D2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уровень удовлетворенности граждан  Александровского сельского поселения Верхнехавского муниципального района Воронежской области качеством предоставления муниципальных услуг, %; уровень доступности к официальной статистической информации, %</w:t>
            </w:r>
          </w:p>
          <w:p w14:paraId="79087DB9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4C02" w:rsidRPr="008D4C02" w14:paraId="38CE4C60" w14:textId="77777777" w:rsidTr="008D4C02">
        <w:trPr>
          <w:trHeight w:val="69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27810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B69C" w14:textId="3D0490A6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 реализуется с 2015 по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8D4C02" w:rsidRPr="008D4C02" w14:paraId="149F874A" w14:textId="77777777" w:rsidTr="008D4C02">
        <w:trPr>
          <w:trHeight w:val="16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4C036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финансирования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C072" w14:textId="58F4F656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финансирования  муниципальной программы составил составил  1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3033,9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  , в том числе </w:t>
            </w:r>
          </w:p>
          <w:p w14:paraId="29098D50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 год- 1455,2тыс.руб.</w:t>
            </w:r>
          </w:p>
          <w:p w14:paraId="6E7EFCD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2016 год- 1357,6тыс.руб.   </w:t>
            </w:r>
          </w:p>
          <w:p w14:paraId="18B7C371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 год- 1462,5тыс.руб.</w:t>
            </w:r>
          </w:p>
          <w:p w14:paraId="5CD18404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 год- 1509,0 тыс.руб.</w:t>
            </w:r>
          </w:p>
          <w:p w14:paraId="6CC26F9B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год – 1792,6 тыс.руб.</w:t>
            </w:r>
          </w:p>
          <w:p w14:paraId="7A408B8F" w14:textId="55786350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 год- 1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839,2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тыс.руб.</w:t>
            </w:r>
          </w:p>
          <w:p w14:paraId="1936EFB4" w14:textId="35A5E0CD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 год – 1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507,3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 , </w:t>
            </w:r>
          </w:p>
          <w:p w14:paraId="48509EBA" w14:textId="541C84AC" w:rsid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2022 год -1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053,5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 рублей </w:t>
            </w:r>
          </w:p>
          <w:p w14:paraId="6B967E84" w14:textId="4FC483C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2023 год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1057,0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тыс. руб.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</w:p>
          <w:p w14:paraId="07807BA7" w14:textId="7D4B836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счет областного бюджета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726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,1 тыс. руб. :   2015 год- 66,7 тыс.руб. 2016 год-68,9 тыс.руб, 2017 год – 68,3 тыс руб, 2018 год – 78,3 тыс руб, 2019 год- 78,8 тыс руб, 2020 год – 8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 руб, </w:t>
            </w:r>
          </w:p>
          <w:p w14:paraId="67146625" w14:textId="7ED71ED4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2021 год –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90,6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руб, 2022 год-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91,5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2023 год - 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95,0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тыс. руб.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4C02" w:rsidRPr="008D4C02" w14:paraId="333A56AF" w14:textId="77777777" w:rsidTr="008D4C02">
        <w:trPr>
          <w:trHeight w:val="116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5E04C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Ожидаемые сроки реализации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937" w14:textId="333609EA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предоставления муниципальных услуг с 70% в 2015 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году до 9</w:t>
            </w:r>
            <w:r w:rsidR="002B1524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5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% в 202</w:t>
            </w:r>
            <w:r w:rsidR="002B1524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году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44A6226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сохранение доступности к официальной статистической информации на уровне 100%.</w:t>
            </w:r>
          </w:p>
          <w:p w14:paraId="54A40400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01C3384" w14:textId="77777777" w:rsidR="008D4C02" w:rsidRPr="008D4C02" w:rsidRDefault="008D4C02" w:rsidP="008D4C02">
      <w:pPr>
        <w:pStyle w:val="a5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4F134C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1.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</w:p>
    <w:p w14:paraId="2482B0B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1.1. Приоритеты муниципальной  политики в сфере реализации муниципальной  программы</w:t>
      </w:r>
    </w:p>
    <w:p w14:paraId="44C2A1C4" w14:textId="696EE8FC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В целях реализации системного стратегического подхода к муниципальному  управлению был утвержден долгосрочный социально-экономический прогноз  развития Александровского сельского поселения Верхнехавского муниципального района Воронежской области на период до 202</w:t>
      </w:r>
      <w:r w:rsidR="002B152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 года, определивший основные приоритеты и направления развития Александровского сельского поселения Верхнехавского муниципального района Воронежской области на долгосрочную перспективу. Основными приоритетами муниципальной политики в сфере экономики и экономического развития являются:</w:t>
      </w:r>
    </w:p>
    <w:p w14:paraId="79C4C001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развитие человеческого потенциала как основного фактора экономического роста; </w:t>
      </w:r>
    </w:p>
    <w:p w14:paraId="0C06E479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сбалансированное пространственное развитие Александровского сельского поселения Верхнехавского муниципального района Воронежской области.</w:t>
      </w:r>
    </w:p>
    <w:p w14:paraId="7F779E0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1.2. Цели, задачи и показатели (индикаторы) достижения целей и решения задач.</w:t>
      </w:r>
    </w:p>
    <w:p w14:paraId="2AF6ECA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Исходя из обозначенных выше основных проблем и приоритетов муниципальной политики, целями муниципальной политики в рамках реализации настоящей муниципальной  программы являются</w:t>
      </w:r>
    </w:p>
    <w:p w14:paraId="5DE1A8CB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Цель 1. Повышение эффективности муниципального управления.</w:t>
      </w:r>
    </w:p>
    <w:p w14:paraId="351563B1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Достижение заявленных целей потребует решения следующих задач:</w:t>
      </w:r>
    </w:p>
    <w:p w14:paraId="109E3F04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Повышение доступности и качества муниципальных услуг.</w:t>
      </w:r>
    </w:p>
    <w:p w14:paraId="21E43B65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Совершенствование сбора, обработки и предоставления статистической информации.</w:t>
      </w:r>
    </w:p>
    <w:p w14:paraId="4BC75B5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1.3. Описание основных ожидаемых конечных результатов муниципальной программы</w:t>
      </w:r>
    </w:p>
    <w:p w14:paraId="3A082E03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Основными ожидаемыми результатами экономических преобразований и формирования инновационной экономики должны стать:</w:t>
      </w:r>
    </w:p>
    <w:p w14:paraId="66DA0A45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повышение уровня удовлетворенности граждан Александровского сельского поселения Верхнехавского муниципального района Воронежской области качеством предоставления муниципальных услуг ;</w:t>
      </w:r>
    </w:p>
    <w:p w14:paraId="55C8E975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обеспечение высокого качества предоставления муниципальных услуг;</w:t>
      </w:r>
    </w:p>
    <w:p w14:paraId="17B11907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1.4. Сроки и этапы реализации муниципальной программы</w:t>
      </w:r>
    </w:p>
    <w:p w14:paraId="0019EE20" w14:textId="70E67298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Общий срок реализации настоящей муниципальной  программы рассчитан на период 2015 - 202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 годы .</w:t>
      </w:r>
    </w:p>
    <w:p w14:paraId="7DD0E729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2. Обоснование выделения подпрограмм и включения в состав муниципальной программы</w:t>
      </w:r>
    </w:p>
    <w:p w14:paraId="5241102C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Для достижения заявленных целей и решения поставленных задач в рамках настоящей муниципальной программы предусмотрена реализация  подпрограммы:</w:t>
      </w:r>
    </w:p>
    <w:p w14:paraId="25164E6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"Совершенствование муниципального управления".</w:t>
      </w:r>
    </w:p>
    <w:p w14:paraId="63CAF79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Подпрограммы 1 "Совершенствование муниципального управления" - в части утверждения и реализации мер, направленных на повышение качества муниципального управления;</w:t>
      </w:r>
    </w:p>
    <w:p w14:paraId="7C89802B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206FEC9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3. Обобщенная характеристика основных мероприятий муниципальных программы</w:t>
      </w:r>
    </w:p>
    <w:p w14:paraId="216946F4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Представленная в предыдущем разделе характеристика подпрограммы с точки зрения ее направленности на достижение целей настоящей муниципальной программы, задает общее понимание концепции планируемых действий.    Выстроенная в рамках настоящей муниципальной  программы система целевых ориентиров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5ED3C1A0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Подпрограмма 1 "Совершенствование муниципального управления".</w:t>
      </w:r>
    </w:p>
    <w:p w14:paraId="7CB7FFCC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Достижение заявленных целей и решение поставленных задач подпрограммы будет осуществляться в рамках реализации трех основных мероприятий, предполагающих:</w:t>
      </w:r>
    </w:p>
    <w:p w14:paraId="39DD2BCC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реализацию системных мер по снижению административных барьеров и повышению доступности и качества муниципальных услуг, включая:</w:t>
      </w:r>
    </w:p>
    <w:p w14:paraId="74E6002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оптимизацию предоставления муниципальных услуг;</w:t>
      </w:r>
    </w:p>
    <w:p w14:paraId="36A0F093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4. Обобщенная характеристика мер муниципального регулирования</w:t>
      </w:r>
    </w:p>
    <w:p w14:paraId="5739FC8F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В рамках подпрограммы 1 "Совершенствование муниципального управления" будут разработаны общесистемные меры правового регулирования, направленные на снижение административных барьеров и повышение доступности муниципальных услуг, в том числе на:</w:t>
      </w:r>
    </w:p>
    <w:p w14:paraId="669AECE3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оптимизацию предоставления муниципальных услуг, исполнения муниципальных функций;</w:t>
      </w:r>
    </w:p>
    <w:p w14:paraId="607EB2BB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повышение эффективности функционирования органов местного самоуправления, их информационной открытости;</w:t>
      </w:r>
    </w:p>
    <w:p w14:paraId="779B89D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повышение уровня квалификации муниципальных служащих, принимающих участие в предоставлении муниципальных услуг.</w:t>
      </w:r>
    </w:p>
    <w:p w14:paraId="25042279" w14:textId="77777777" w:rsidR="008D4C02" w:rsidRPr="008D4C02" w:rsidRDefault="008D4C02" w:rsidP="008D4C02">
      <w:pPr>
        <w:pStyle w:val="a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7. Методика оценки эффективности муниципальной программы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Муниципальная программа считается реализуемой с высоким уровнем эффективности, если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 уровень финансирования реализации основных мероприятий муниципальной программы (У</w:t>
      </w:r>
      <w:r w:rsidRPr="008D4C02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ф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>) составил не менее 95%, уровень финансирования реализации основных мероприятий всех подпрограмм муниципальной  программы составил не менее 90%; не менее 95% мероприятий, запланированных на отчетный год, выполнены в полном объеме.</w:t>
      </w:r>
      <w:r w:rsidRPr="008D4C0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Если реализация муниципальной  программы не отвечает приведенным выше критериям, уровень эффективности ее реализации признается неудовлетворительным</w:t>
      </w:r>
    </w:p>
    <w:p w14:paraId="2AAB514D" w14:textId="77777777" w:rsidR="008D4C02" w:rsidRPr="008D4C02" w:rsidRDefault="008D4C02" w:rsidP="008D4C02">
      <w:pPr>
        <w:pStyle w:val="a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D4C02">
        <w:rPr>
          <w:rFonts w:ascii="Times New Roman" w:eastAsia="Arial Unicode MS" w:hAnsi="Times New Roman" w:cs="Times New Roman"/>
          <w:sz w:val="24"/>
          <w:szCs w:val="24"/>
          <w:lang w:eastAsia="ar-SA"/>
        </w:rPr>
        <w:t>П</w:t>
      </w:r>
      <w:r w:rsidRPr="008D4C0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одпрограмма 1.  «Совершенствование муниципального управления» муниципальной программы « Экономическое развитие и инновационная экономика»</w:t>
      </w:r>
    </w:p>
    <w:p w14:paraId="095ACC8B" w14:textId="77777777" w:rsidR="008D4C02" w:rsidRPr="008D4C02" w:rsidRDefault="008D4C02" w:rsidP="008D4C02">
      <w:pPr>
        <w:pStyle w:val="a5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D4C0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 А С П О Р 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24"/>
        <w:gridCol w:w="6176"/>
      </w:tblGrid>
      <w:tr w:rsidR="008D4C02" w:rsidRPr="008D4C02" w14:paraId="1787F41C" w14:textId="77777777" w:rsidTr="008D4C02">
        <w:trPr>
          <w:trHeight w:val="596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5B49A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7C6C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33CBA3C1" w14:textId="77777777" w:rsidTr="008D4C02">
        <w:trPr>
          <w:trHeight w:val="56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C847A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Исполнители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1FE6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14714325" w14:textId="77777777" w:rsidTr="008D4C02">
        <w:trPr>
          <w:trHeight w:val="837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5FDDA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6CC3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475D75C6" w14:textId="77777777" w:rsidTr="008D4C02">
        <w:trPr>
          <w:trHeight w:val="698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98ECC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1654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8D4C02" w:rsidRPr="008D4C02" w14:paraId="38BB7F74" w14:textId="77777777" w:rsidTr="008D4C02">
        <w:trPr>
          <w:trHeight w:val="819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BFDED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Цели программы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5480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Повышение качества и доступности муниципальных услуг. Снижение административных барьеров. </w:t>
            </w:r>
          </w:p>
        </w:tc>
      </w:tr>
      <w:tr w:rsidR="008D4C02" w:rsidRPr="008D4C02" w14:paraId="7FEA0E6C" w14:textId="77777777" w:rsidTr="008D4C02">
        <w:trPr>
          <w:trHeight w:val="2703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54D86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2FD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Развитие и внедрение системы оценки эффективности деятельности органов местного самоуправления Александровского сельского поселения Верхнехавского муниципального района Воронежской области, а также повышение эффективности муниципальной службы и результативности профессиональной служебной деятельности муниципальных служащих. Обеспечение информационной открытости и доступности  органов местного самоуправления. </w:t>
            </w:r>
          </w:p>
        </w:tc>
      </w:tr>
      <w:tr w:rsidR="008D4C02" w:rsidRPr="008D4C02" w14:paraId="5889D817" w14:textId="77777777" w:rsidTr="008D4C02">
        <w:trPr>
          <w:trHeight w:val="48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82F42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Объем бюджетных ассигнований подпрограммы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1B6" w14:textId="3564DC8C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Объем финансирования  муниципальной программы составил  1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3033,9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тыс.руб,. в том числе 2015 год- 1455,2тыс.руб.</w:t>
            </w:r>
          </w:p>
          <w:p w14:paraId="236F320C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2016 год- 1357,6тыс.руб.   </w:t>
            </w:r>
          </w:p>
          <w:p w14:paraId="7BDFC4C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 год- 1462,5 тыс.руб.</w:t>
            </w:r>
          </w:p>
          <w:p w14:paraId="528E19DB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 год- 1509,0 тыс.руб.</w:t>
            </w:r>
          </w:p>
          <w:p w14:paraId="3082CCB0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год – 1792,6 тыс.руб.</w:t>
            </w:r>
          </w:p>
          <w:p w14:paraId="24F34585" w14:textId="26EDB1C8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 год- 1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839,2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тыс.руб. </w:t>
            </w:r>
          </w:p>
          <w:p w14:paraId="23BEC108" w14:textId="7363F698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 год -1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507,3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 руб ,</w:t>
            </w:r>
          </w:p>
          <w:p w14:paraId="75E7621A" w14:textId="3E53B3C4" w:rsid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год-1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053,5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  </w:t>
            </w:r>
          </w:p>
          <w:p w14:paraId="68000ED8" w14:textId="20191672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2023 год- 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1057,0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</w:p>
          <w:p w14:paraId="6546647C" w14:textId="2A819068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счет областного бюджета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726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,1 тыс. руб. :   2015 год- 66,7 тыс.руб. 2016 год-68,9 тыс.руб, 2017 год – 68,3 тыс руб, 2018 год – 78,3 тыс руб, 2019 год- 78,8 тыс руб, 2020 год – 8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 руб, 2021 год –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90,6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 , 2022 год –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91,5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2023 год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95,0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тыс. рублей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</w:t>
            </w:r>
          </w:p>
        </w:tc>
      </w:tr>
      <w:tr w:rsidR="008D4C02" w:rsidRPr="008D4C02" w14:paraId="1B950B6B" w14:textId="77777777" w:rsidTr="008D4C02">
        <w:trPr>
          <w:trHeight w:val="777"/>
        </w:trPr>
        <w:tc>
          <w:tcPr>
            <w:tcW w:w="3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33CB8A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3729" w14:textId="3E56F4BB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Программа реализуется с 2015 по 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8D4C02" w:rsidRPr="008D4C02" w14:paraId="737EEC1F" w14:textId="77777777" w:rsidTr="008D4C02">
        <w:trPr>
          <w:trHeight w:val="85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3D473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Ожидаемые сроки реализации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BAF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Рост уровня удовлетворенности граждан качеством  муниципальных услуг </w:t>
            </w:r>
          </w:p>
        </w:tc>
      </w:tr>
    </w:tbl>
    <w:p w14:paraId="67356043" w14:textId="77777777" w:rsidR="008D4C02" w:rsidRPr="008D4C02" w:rsidRDefault="008D4C02" w:rsidP="008D4C02">
      <w:pPr>
        <w:pStyle w:val="a5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5BAE60D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14:paraId="6E182FED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В основу подпрограммы заложена целостная модель формирования системы качественного предоставления муниципальных услуг, исполнения муниципальных функций,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услуг.</w:t>
      </w:r>
    </w:p>
    <w:p w14:paraId="30F38192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Применение программно-целевого метода позволит:</w:t>
      </w:r>
    </w:p>
    <w:p w14:paraId="08BE9C3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определить приоритетность мероприятий, очередность и сроки их реализации, исходя из их социальной и экономической целесообразности, а также с учетом возможности финансирования из бюджетов различного уровня;</w:t>
      </w:r>
    </w:p>
    <w:p w14:paraId="137C1CE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увязать имеющиеся и планируемые финансовые ресурсы с разрабатываемыми комплексами мероприятий по направлениям подпрограммы;</w:t>
      </w:r>
    </w:p>
    <w:p w14:paraId="1B6DE732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обеспечить интеграцию мероприятий, носящих различный характер, в общий процесс достижения конечной цели, предусмотренной подпрограммой;</w:t>
      </w:r>
    </w:p>
    <w:p w14:paraId="624B26C1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Мероприятия подпрограммы направлены на повышение эффективности муниципального управления путем улучшения деятельности органов власти с учетом того, что повышение эффективности муниципального управления обуславливает рост социально-экономического развития.</w:t>
      </w:r>
    </w:p>
    <w:p w14:paraId="781A9FC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Условием успеха реализации подпрограммы является целенаправленное формирование новых механизмов работы органов власти местного самоуправления. Именно поэтому разработка и реализация подпрограммы является наиболее целесообразным способом решения поставленных задач.</w:t>
      </w:r>
    </w:p>
    <w:p w14:paraId="3070F4E1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786F362C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Приоритетом муниципальной политики в сфере реализации подпрограммы является дальнейшее совершенствование муниципального управления.</w:t>
      </w:r>
    </w:p>
    <w:p w14:paraId="5D7E3F67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Цели, задачи и показатели достижения целей и решения задач.</w:t>
      </w:r>
    </w:p>
    <w:p w14:paraId="4F53315A" w14:textId="3AFCEF4D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В соответствии с Концепцией снижения административных барьеров и повышения доступности муниципальных услуг на 2020 - 202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 годы, основными целями реализации подпрограммы являются повышение качества и доступности муниципальных услуг и снижение административных барьеров.</w:t>
      </w:r>
    </w:p>
    <w:p w14:paraId="459928DB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1. Развитие и внедрение системы оценки эффективности деятельности органов местного самоуправления, а также 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14:paraId="1FC12743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2. Обеспечение информационной открытости и доступности органов местного самоуправления;</w:t>
      </w:r>
    </w:p>
    <w:p w14:paraId="500BF6AD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3. Совершенствование исполнения муниципальных функций, </w:t>
      </w:r>
    </w:p>
    <w:p w14:paraId="760333AB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4. Эффективность достигнутых целей и решенных задач будет проверена через достижение следующих целевых индикаторов и показателей подпрограммы:</w:t>
      </w:r>
    </w:p>
    <w:p w14:paraId="73E22BBE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Основные ожидаемые конечные результаты подпрограммы.</w:t>
      </w:r>
    </w:p>
    <w:p w14:paraId="46B50558" w14:textId="77777777" w:rsidR="008D4C02" w:rsidRPr="008D4C02" w:rsidRDefault="008D4C02" w:rsidP="008D4C02">
      <w:pPr>
        <w:pStyle w:val="a5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Ожидаемые результаты реализации подпрограммы заключаются в оптимизации исполнения муниципальных функций и предоставления муниципальных услуг, повышении качества и доступности муниципальных услуг, предоставляемых органами местного самоуправления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Сроки и контрольные этапы реализации подпрограммы.</w:t>
      </w:r>
    </w:p>
    <w:p w14:paraId="299ADB69" w14:textId="6D6056C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Срок реализации подпрограммы: 2015 - 202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 годы.</w:t>
      </w:r>
    </w:p>
    <w:p w14:paraId="34E007D6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3. Характеристика мер муниципального регулирования</w:t>
      </w:r>
    </w:p>
    <w:p w14:paraId="11997B8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В рамках подпрограммы предусматривается реализация общесистемных мер правового регулирования, направленных на снижение административных барьеров и повышение доступности муниципальных услуг, в том числе на:</w:t>
      </w:r>
    </w:p>
    <w:p w14:paraId="4824BB44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оптимизацию предоставления муниципальных услуг, исполнения муниципальных функций; </w:t>
      </w:r>
    </w:p>
    <w:p w14:paraId="4430F5A5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повышение эффективности деятельности органов местного самоуправления, их информационной открытости.</w:t>
      </w:r>
    </w:p>
    <w:p w14:paraId="254CA1E5" w14:textId="77777777" w:rsidR="008D4C02" w:rsidRPr="008D4C02" w:rsidRDefault="008D4C02" w:rsidP="008D4C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EB97B3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42768C5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6EB36FE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8A977A1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85F2EAA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68DD4B3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A259F8F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0670432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tbl>
      <w:tblPr>
        <w:tblW w:w="9950" w:type="dxa"/>
        <w:tblInd w:w="-176" w:type="dxa"/>
        <w:tblLook w:val="04A0" w:firstRow="1" w:lastRow="0" w:firstColumn="1" w:lastColumn="0" w:noHBand="0" w:noVBand="1"/>
      </w:tblPr>
      <w:tblGrid>
        <w:gridCol w:w="4280"/>
        <w:gridCol w:w="5670"/>
      </w:tblGrid>
      <w:tr w:rsidR="008D4C02" w:rsidRPr="008D4C02" w14:paraId="44D24A3F" w14:textId="77777777" w:rsidTr="008D4C02">
        <w:trPr>
          <w:trHeight w:val="375"/>
        </w:trPr>
        <w:tc>
          <w:tcPr>
            <w:tcW w:w="4280" w:type="dxa"/>
            <w:noWrap/>
            <w:vAlign w:val="bottom"/>
          </w:tcPr>
          <w:p w14:paraId="32E0AFB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B17"/>
            <w:bookmarkEnd w:id="1"/>
          </w:p>
        </w:tc>
        <w:tc>
          <w:tcPr>
            <w:tcW w:w="5670" w:type="dxa"/>
            <w:vAlign w:val="bottom"/>
          </w:tcPr>
          <w:p w14:paraId="70C15B2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470AEA9F" w14:textId="77777777" w:rsidTr="008D4C02">
        <w:trPr>
          <w:trHeight w:val="750"/>
        </w:trPr>
        <w:tc>
          <w:tcPr>
            <w:tcW w:w="4280" w:type="dxa"/>
            <w:noWrap/>
            <w:vAlign w:val="bottom"/>
          </w:tcPr>
          <w:p w14:paraId="52772887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D1B2FF0" w14:textId="7ED3B40C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8D4C02" w:rsidRPr="008D4C02" w14:paraId="542B079E" w14:textId="77777777" w:rsidTr="008D4C02">
        <w:trPr>
          <w:trHeight w:val="2333"/>
        </w:trPr>
        <w:tc>
          <w:tcPr>
            <w:tcW w:w="9950" w:type="dxa"/>
            <w:gridSpan w:val="2"/>
            <w:vAlign w:val="center"/>
          </w:tcPr>
          <w:p w14:paraId="08D7A6E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программы Александровского сельского поселения  Верхнехавского муниципального района  Муниципальная программа Верхнехавского муниципального района Воронежской области  "Экономическое развитие и инновационная экономика"</w:t>
            </w:r>
          </w:p>
        </w:tc>
      </w:tr>
      <w:tr w:rsidR="008D4C02" w:rsidRPr="008D4C02" w14:paraId="4F700A9F" w14:textId="77777777" w:rsidTr="008D4C02">
        <w:trPr>
          <w:trHeight w:val="75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237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78EDA21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04FE29DA" w14:textId="77777777" w:rsidTr="008D4C02">
        <w:trPr>
          <w:trHeight w:val="4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544D8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1C3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C02" w:rsidRPr="008D4C02" w14:paraId="05A1D717" w14:textId="77777777" w:rsidTr="008D4C02">
        <w:trPr>
          <w:trHeight w:val="561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98540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B92F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4F01E4D8" w14:textId="77777777" w:rsidTr="008D4C02">
        <w:trPr>
          <w:trHeight w:val="58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C53A2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5289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Совершенствование муниципального управления».</w:t>
            </w:r>
          </w:p>
        </w:tc>
      </w:tr>
      <w:tr w:rsidR="008D4C02" w:rsidRPr="008D4C02" w14:paraId="25CE2386" w14:textId="77777777" w:rsidTr="008D4C02">
        <w:trPr>
          <w:trHeight w:val="3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505B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90FC1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управления.</w:t>
            </w:r>
          </w:p>
        </w:tc>
      </w:tr>
      <w:tr w:rsidR="008D4C02" w:rsidRPr="008D4C02" w14:paraId="618D5E73" w14:textId="77777777" w:rsidTr="008D4C02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359F4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1BB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управления; совершенствование сбора, обработки и предоставления статистической информации</w:t>
            </w:r>
          </w:p>
        </w:tc>
      </w:tr>
      <w:tr w:rsidR="008D4C02" w:rsidRPr="008D4C02" w14:paraId="741E7C19" w14:textId="77777777" w:rsidTr="008D4C02">
        <w:trPr>
          <w:trHeight w:val="616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6D3E3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9898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7EA633DF" w14:textId="77777777" w:rsidTr="008D4C02">
        <w:trPr>
          <w:trHeight w:val="56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8BCCC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BFEA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муниципального управления</w:t>
            </w:r>
          </w:p>
        </w:tc>
      </w:tr>
      <w:tr w:rsidR="008D4C02" w:rsidRPr="008D4C02" w14:paraId="7B4FB4F4" w14:textId="77777777" w:rsidTr="008D4C02">
        <w:trPr>
          <w:trHeight w:val="54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0E9F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CC7F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управления.</w:t>
            </w:r>
          </w:p>
        </w:tc>
      </w:tr>
      <w:tr w:rsidR="008D4C02" w:rsidRPr="008D4C02" w14:paraId="45D18D74" w14:textId="77777777" w:rsidTr="008D4C02">
        <w:trPr>
          <w:trHeight w:val="988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DDE24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DF44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Александровского сельского поселения муниципального района Воронежской области качеством предоставления муниципальных услуг, % уровень доступности к официальной статистической информации, %</w:t>
            </w:r>
          </w:p>
        </w:tc>
      </w:tr>
      <w:tr w:rsidR="008D4C02" w:rsidRPr="008D4C02" w14:paraId="7006478B" w14:textId="77777777" w:rsidTr="008D4C02">
        <w:trPr>
          <w:trHeight w:val="43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2C7B6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7C7BC" w14:textId="6FFF1A58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реализуется с 2015 по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D4C02" w:rsidRPr="008D4C02" w14:paraId="5366CF12" w14:textId="77777777" w:rsidTr="008D4C02">
        <w:trPr>
          <w:trHeight w:val="1338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F38DF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992681" w14:textId="39D5A131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 муниципальной программы составил  1</w:t>
            </w:r>
            <w:r w:rsidR="002B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3033,9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тыс.руб., в том числе 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2015 год- 1455,2т руб, 2016 г-1357,6т руб,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D4C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-1462,5т руб, 2018 г- 1509,0 т руб , 2019 г- 1792,6 т руб, 2020 г-1</w:t>
            </w:r>
            <w:r w:rsidR="002B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руб, 2021 г- 1</w:t>
            </w:r>
            <w:r w:rsidR="002B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т.руб, 2022г-1</w:t>
            </w:r>
            <w:r w:rsidR="002B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053,5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 г. -  </w:t>
            </w:r>
            <w:r w:rsidR="002B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</w:t>
            </w:r>
          </w:p>
        </w:tc>
      </w:tr>
      <w:tr w:rsidR="008D4C02" w:rsidRPr="008D4C02" w14:paraId="4C6DFFA1" w14:textId="77777777" w:rsidTr="008D4C02">
        <w:trPr>
          <w:trHeight w:val="663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22C5D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0BF2C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6B5AD7C2" w14:textId="77777777" w:rsidTr="008D4C02">
        <w:trPr>
          <w:trHeight w:val="55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F4B1E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5AED9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муниципального управления</w:t>
            </w:r>
          </w:p>
        </w:tc>
      </w:tr>
      <w:tr w:rsidR="008D4C02" w:rsidRPr="008D4C02" w14:paraId="36500AEA" w14:textId="77777777" w:rsidTr="008D4C02">
        <w:trPr>
          <w:trHeight w:val="4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14160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9CE6D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управления.</w:t>
            </w:r>
          </w:p>
        </w:tc>
      </w:tr>
      <w:tr w:rsidR="008D4C02" w:rsidRPr="008D4C02" w14:paraId="4BCD1BCE" w14:textId="77777777" w:rsidTr="008D4C02">
        <w:trPr>
          <w:trHeight w:val="8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F79F7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B6D31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высокого качества предоставления муниципальных услуг; решение проблемы обеспечения экономики высокопрофессиональными управленческими кадрами;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D4C02" w:rsidRPr="008D4C02" w14:paraId="34F4D97A" w14:textId="77777777" w:rsidTr="008D4C02">
        <w:trPr>
          <w:trHeight w:val="375"/>
        </w:trPr>
        <w:tc>
          <w:tcPr>
            <w:tcW w:w="4280" w:type="dxa"/>
          </w:tcPr>
          <w:p w14:paraId="16B090B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5670" w:type="dxa"/>
            <w:shd w:val="clear" w:color="auto" w:fill="FFFFFF"/>
            <w:vAlign w:val="bottom"/>
          </w:tcPr>
          <w:p w14:paraId="0EAD99E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C02" w:rsidRPr="008D4C02" w14:paraId="532F7995" w14:textId="77777777" w:rsidTr="008D4C02">
        <w:trPr>
          <w:trHeight w:val="315"/>
        </w:trPr>
        <w:tc>
          <w:tcPr>
            <w:tcW w:w="9950" w:type="dxa"/>
            <w:gridSpan w:val="2"/>
            <w:noWrap/>
          </w:tcPr>
          <w:p w14:paraId="3047F28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8D4C02" w:rsidRPr="008D4C02" w14:paraId="56FCAAD4" w14:textId="77777777" w:rsidTr="008D4C02">
        <w:trPr>
          <w:trHeight w:val="255"/>
        </w:trPr>
        <w:tc>
          <w:tcPr>
            <w:tcW w:w="9950" w:type="dxa"/>
            <w:gridSpan w:val="2"/>
            <w:noWrap/>
          </w:tcPr>
          <w:p w14:paraId="5F583BD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тысячах рублей с точностью до второго знака после запятой</w:t>
            </w:r>
          </w:p>
        </w:tc>
      </w:tr>
      <w:tr w:rsidR="008D4C02" w:rsidRPr="008D4C02" w14:paraId="20F1F1AD" w14:textId="77777777" w:rsidTr="008D4C02">
        <w:trPr>
          <w:trHeight w:val="255"/>
        </w:trPr>
        <w:tc>
          <w:tcPr>
            <w:tcW w:w="4280" w:type="dxa"/>
            <w:noWrap/>
            <w:vAlign w:val="bottom"/>
          </w:tcPr>
          <w:p w14:paraId="36326D4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bottom"/>
          </w:tcPr>
          <w:p w14:paraId="4797ADC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D13989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19925C0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DBC70C7" w14:textId="77777777" w:rsidR="008D4C02" w:rsidRDefault="008D4C02" w:rsidP="008D4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D4C02" w:rsidSect="008D4C02">
          <w:pgSz w:w="11906" w:h="16838"/>
          <w:pgMar w:top="1134" w:right="851" w:bottom="1134" w:left="1701" w:header="720" w:footer="720" w:gutter="0"/>
          <w:cols w:space="720"/>
          <w:docGrid w:linePitch="326"/>
        </w:sectPr>
      </w:pPr>
      <w:bookmarkStart w:id="2" w:name="RANGE!A1:I10"/>
      <w:bookmarkEnd w:id="2"/>
    </w:p>
    <w:tbl>
      <w:tblPr>
        <w:tblW w:w="13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2531"/>
        <w:gridCol w:w="9"/>
        <w:gridCol w:w="896"/>
        <w:gridCol w:w="724"/>
        <w:gridCol w:w="180"/>
        <w:gridCol w:w="540"/>
        <w:gridCol w:w="360"/>
        <w:gridCol w:w="360"/>
        <w:gridCol w:w="720"/>
        <w:gridCol w:w="720"/>
        <w:gridCol w:w="180"/>
        <w:gridCol w:w="540"/>
        <w:gridCol w:w="360"/>
        <w:gridCol w:w="422"/>
        <w:gridCol w:w="896"/>
        <w:gridCol w:w="1860"/>
        <w:gridCol w:w="1542"/>
        <w:gridCol w:w="377"/>
      </w:tblGrid>
      <w:tr w:rsidR="008D4C02" w:rsidRPr="008D4C02" w14:paraId="2EB067A8" w14:textId="77777777" w:rsidTr="00CD3CE4">
        <w:trPr>
          <w:gridAfter w:val="1"/>
          <w:wAfter w:w="377" w:type="dxa"/>
          <w:trHeight w:val="1172"/>
        </w:trPr>
        <w:tc>
          <w:tcPr>
            <w:tcW w:w="9076" w:type="dxa"/>
            <w:gridSpan w:val="15"/>
            <w:vAlign w:val="center"/>
          </w:tcPr>
          <w:p w14:paraId="2FBE4013" w14:textId="2878A545" w:rsidR="00CD3CE4" w:rsidRDefault="00CD3CE4" w:rsidP="00CD3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14:paraId="52F88A0B" w14:textId="324F856C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 Александровского сельского поселения  Верхнехавского муниципального района Воронежской области  "Экономическое развитие и инновационная</w:t>
            </w: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экономика"</w:t>
            </w:r>
          </w:p>
        </w:tc>
        <w:tc>
          <w:tcPr>
            <w:tcW w:w="4298" w:type="dxa"/>
            <w:gridSpan w:val="3"/>
            <w:noWrap/>
            <w:vAlign w:val="bottom"/>
          </w:tcPr>
          <w:p w14:paraId="23D49DA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1EB8AD7F" w14:textId="77777777" w:rsidTr="00CD3CE4">
        <w:trPr>
          <w:gridAfter w:val="1"/>
          <w:wAfter w:w="377" w:type="dxa"/>
          <w:trHeight w:val="112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5720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4096C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A6BB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40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244D5D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E4" w:rsidRPr="008D4C02" w14:paraId="2BB9C221" w14:textId="77777777" w:rsidTr="00CD3CE4">
        <w:trPr>
          <w:trHeight w:val="31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AA45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D755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AF8C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C5544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FEF84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45E5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30838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F080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6A51EBC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98F2B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A4C101" w14:textId="4C881F5A" w:rsidR="00CD3CE4" w:rsidRPr="008D4C02" w:rsidRDefault="00CD3CE4" w:rsidP="00CD3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78F763" w14:textId="147EBFD5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88D31BD" w14:textId="5E8E41A3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E4" w:rsidRPr="008D4C02" w14:paraId="297B7244" w14:textId="132C122C" w:rsidTr="00CD3CE4">
        <w:trPr>
          <w:gridAfter w:val="1"/>
          <w:wAfter w:w="377" w:type="dxa"/>
          <w:trHeight w:val="31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934B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9452C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F954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DCA8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ECCA6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DB3A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2D69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FC6A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16014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3B517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B0175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C1D22A" w14:textId="4480AA30" w:rsidR="00CD3CE4" w:rsidRPr="008D4C02" w:rsidRDefault="00CD3CE4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D3CE4" w:rsidRPr="008D4C02" w14:paraId="6B07CB49" w14:textId="7031BB5C" w:rsidTr="002B1524">
        <w:trPr>
          <w:gridAfter w:val="1"/>
          <w:wAfter w:w="377" w:type="dxa"/>
          <w:trHeight w:val="1044"/>
        </w:trPr>
        <w:tc>
          <w:tcPr>
            <w:tcW w:w="133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6205AD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Александровского сельского поселения "Экономическое развитие и инновационная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экономика"</w:t>
            </w:r>
          </w:p>
          <w:p w14:paraId="3EEDBA20" w14:textId="0248C62B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E4" w:rsidRPr="008D4C02" w14:paraId="15F3E875" w14:textId="7E6372A0" w:rsidTr="00CD3CE4">
        <w:trPr>
          <w:gridAfter w:val="1"/>
          <w:wAfter w:w="377" w:type="dxa"/>
          <w:trHeight w:val="31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A74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34CA5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01C39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79F14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EC37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CA595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935AC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CDAB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4000A34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457AA" w14:textId="77777777" w:rsidR="00CD3CE4" w:rsidRPr="008D4C02" w:rsidRDefault="00CD3CE4" w:rsidP="008D4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3155DE" w14:textId="77777777" w:rsidR="00CD3CE4" w:rsidRPr="008D4C02" w:rsidRDefault="00CD3CE4" w:rsidP="008D4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E4" w:rsidRPr="008D4C02" w14:paraId="581AECF8" w14:textId="7604C490" w:rsidTr="002B1524">
        <w:trPr>
          <w:gridAfter w:val="1"/>
          <w:wAfter w:w="377" w:type="dxa"/>
          <w:trHeight w:val="765"/>
        </w:trPr>
        <w:tc>
          <w:tcPr>
            <w:tcW w:w="133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BC74" w14:textId="2581DC5D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 «Совершенствование муниципального управления» муниципальной программы « Экономическое развитие и инновационная экономика»</w:t>
            </w:r>
          </w:p>
        </w:tc>
      </w:tr>
      <w:tr w:rsidR="00CD3CE4" w:rsidRPr="008D4C02" w14:paraId="7B73C889" w14:textId="1788EE3A" w:rsidTr="00CD3CE4">
        <w:trPr>
          <w:gridAfter w:val="1"/>
          <w:wAfter w:w="377" w:type="dxa"/>
          <w:trHeight w:val="1493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BBF7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4AC5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 граждан качеством предоставления муниципальных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4C65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91885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E934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44F6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5EE25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DB3D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8A2ED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DE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F95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27D35A" w14:textId="320E8798" w:rsidR="00CD3CE4" w:rsidRPr="008D4C02" w:rsidRDefault="002B1524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D4C02" w:rsidRPr="008D4C02" w14:paraId="18EC7567" w14:textId="77777777" w:rsidTr="00CD3CE4">
        <w:trPr>
          <w:gridAfter w:val="1"/>
          <w:wAfter w:w="377" w:type="dxa"/>
          <w:trHeight w:val="315"/>
        </w:trPr>
        <w:tc>
          <w:tcPr>
            <w:tcW w:w="534" w:type="dxa"/>
            <w:tcBorders>
              <w:bottom w:val="single" w:sz="4" w:space="0" w:color="auto"/>
            </w:tcBorders>
            <w:noWrap/>
            <w:vAlign w:val="bottom"/>
          </w:tcPr>
          <w:p w14:paraId="23E11D9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bottom"/>
          </w:tcPr>
          <w:p w14:paraId="0E39F4F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vAlign w:val="bottom"/>
          </w:tcPr>
          <w:p w14:paraId="607774E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1CCC59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14:paraId="07C42AF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BB1E13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4218A78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8"/>
            <w:tcBorders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DFF5F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260B461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2F4BD6A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2134C9F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96F43AE" w14:textId="77777777" w:rsidR="008D4C02" w:rsidRPr="008D4C02" w:rsidRDefault="008D4C02" w:rsidP="008D4C02">
      <w:pPr>
        <w:tabs>
          <w:tab w:val="left" w:pos="7513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C8454D5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BB75B6E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43B3B98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F69E546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C8D8AF7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D190C15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2"/>
        <w:gridCol w:w="646"/>
        <w:gridCol w:w="745"/>
        <w:gridCol w:w="1417"/>
        <w:gridCol w:w="388"/>
        <w:gridCol w:w="605"/>
        <w:gridCol w:w="1134"/>
        <w:gridCol w:w="672"/>
        <w:gridCol w:w="320"/>
        <w:gridCol w:w="1041"/>
        <w:gridCol w:w="93"/>
        <w:gridCol w:w="1134"/>
        <w:gridCol w:w="334"/>
        <w:gridCol w:w="1083"/>
        <w:gridCol w:w="283"/>
        <w:gridCol w:w="710"/>
        <w:gridCol w:w="711"/>
        <w:gridCol w:w="820"/>
        <w:gridCol w:w="205"/>
        <w:gridCol w:w="79"/>
        <w:gridCol w:w="18"/>
        <w:gridCol w:w="12"/>
        <w:gridCol w:w="1242"/>
      </w:tblGrid>
      <w:tr w:rsidR="008D4C02" w:rsidRPr="008D4C02" w14:paraId="680641DE" w14:textId="77777777" w:rsidTr="008D4C02">
        <w:trPr>
          <w:trHeight w:val="405"/>
        </w:trPr>
        <w:tc>
          <w:tcPr>
            <w:tcW w:w="2280" w:type="dxa"/>
            <w:gridSpan w:val="2"/>
            <w:noWrap/>
            <w:vAlign w:val="bottom"/>
          </w:tcPr>
          <w:p w14:paraId="19E128E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B1:J33"/>
            <w:bookmarkEnd w:id="3"/>
          </w:p>
        </w:tc>
        <w:tc>
          <w:tcPr>
            <w:tcW w:w="2551" w:type="dxa"/>
            <w:gridSpan w:val="3"/>
            <w:noWrap/>
            <w:vAlign w:val="bottom"/>
          </w:tcPr>
          <w:p w14:paraId="6DEBACB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noWrap/>
            <w:vAlign w:val="bottom"/>
          </w:tcPr>
          <w:p w14:paraId="054CDCAB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noWrap/>
            <w:vAlign w:val="bottom"/>
          </w:tcPr>
          <w:p w14:paraId="70BA41F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noWrap/>
            <w:vAlign w:val="bottom"/>
          </w:tcPr>
          <w:p w14:paraId="34829E1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14:paraId="11F8ADA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noWrap/>
            <w:vAlign w:val="bottom"/>
          </w:tcPr>
          <w:p w14:paraId="0C2AC7D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noWrap/>
            <w:vAlign w:val="bottom"/>
          </w:tcPr>
          <w:p w14:paraId="6040893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5"/>
            <w:noWrap/>
            <w:vAlign w:val="bottom"/>
          </w:tcPr>
          <w:p w14:paraId="26DC2F1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2EE9D4F5" w14:textId="77777777" w:rsidTr="008D4C02">
        <w:trPr>
          <w:trHeight w:val="405"/>
        </w:trPr>
        <w:tc>
          <w:tcPr>
            <w:tcW w:w="2280" w:type="dxa"/>
            <w:gridSpan w:val="2"/>
            <w:noWrap/>
            <w:vAlign w:val="bottom"/>
          </w:tcPr>
          <w:p w14:paraId="5319BF4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noWrap/>
            <w:vAlign w:val="bottom"/>
          </w:tcPr>
          <w:p w14:paraId="1DCD157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noWrap/>
            <w:vAlign w:val="bottom"/>
          </w:tcPr>
          <w:p w14:paraId="5FBE237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noWrap/>
            <w:vAlign w:val="bottom"/>
          </w:tcPr>
          <w:p w14:paraId="1C62876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noWrap/>
            <w:vAlign w:val="bottom"/>
          </w:tcPr>
          <w:p w14:paraId="0AF0929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14:paraId="4A33A7F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noWrap/>
            <w:vAlign w:val="bottom"/>
          </w:tcPr>
          <w:p w14:paraId="3ABF2F5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noWrap/>
            <w:vAlign w:val="bottom"/>
          </w:tcPr>
          <w:p w14:paraId="538794B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5"/>
            <w:noWrap/>
            <w:vAlign w:val="bottom"/>
          </w:tcPr>
          <w:p w14:paraId="1361EDB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8D4C02" w:rsidRPr="008D4C02" w14:paraId="3597956C" w14:textId="77777777" w:rsidTr="008D4C02">
        <w:trPr>
          <w:trHeight w:val="375"/>
        </w:trPr>
        <w:tc>
          <w:tcPr>
            <w:tcW w:w="2280" w:type="dxa"/>
            <w:gridSpan w:val="2"/>
            <w:noWrap/>
            <w:vAlign w:val="bottom"/>
          </w:tcPr>
          <w:p w14:paraId="5B9B936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noWrap/>
            <w:vAlign w:val="bottom"/>
          </w:tcPr>
          <w:p w14:paraId="7A73569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noWrap/>
            <w:vAlign w:val="bottom"/>
          </w:tcPr>
          <w:p w14:paraId="35CE068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noWrap/>
            <w:vAlign w:val="bottom"/>
          </w:tcPr>
          <w:p w14:paraId="3BDDF01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noWrap/>
            <w:vAlign w:val="bottom"/>
          </w:tcPr>
          <w:p w14:paraId="4C517EC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14:paraId="6D793D8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noWrap/>
            <w:vAlign w:val="bottom"/>
          </w:tcPr>
          <w:p w14:paraId="5F3A6EC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noWrap/>
            <w:vAlign w:val="bottom"/>
          </w:tcPr>
          <w:p w14:paraId="5FB9E45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5"/>
            <w:noWrap/>
            <w:vAlign w:val="bottom"/>
          </w:tcPr>
          <w:p w14:paraId="797917E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6A30C101" w14:textId="77777777" w:rsidTr="008D4C02">
        <w:trPr>
          <w:trHeight w:val="1437"/>
        </w:trPr>
        <w:tc>
          <w:tcPr>
            <w:tcW w:w="15324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4C1E3D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 Александровского сельского поселения Верхнехавского муниципального района  Воронежской области Муниципальная программа Александровского сельского поселения  "Экономическое развитие и инновационная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экономика"                               </w:t>
            </w:r>
          </w:p>
        </w:tc>
      </w:tr>
      <w:tr w:rsidR="008D4C02" w:rsidRPr="008D4C02" w14:paraId="39731119" w14:textId="77777777" w:rsidTr="00CD3CE4">
        <w:trPr>
          <w:trHeight w:val="465"/>
        </w:trPr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694211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1865E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0B611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97511E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0FCF7B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977B8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6A955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F0771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C155537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</w:tr>
      <w:tr w:rsidR="008D4C02" w:rsidRPr="008D4C02" w14:paraId="0DAF351C" w14:textId="77777777" w:rsidTr="00CD3CE4">
        <w:trPr>
          <w:trHeight w:val="900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3B81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F85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BA96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88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E83B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E4" w:rsidRPr="008D4C02" w14:paraId="15B93E23" w14:textId="02109DD9" w:rsidTr="00CD3CE4">
        <w:trPr>
          <w:trHeight w:val="136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26CD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3FB9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46FD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1B34D3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A754F7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732A9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9350EA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37F56C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303EA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DF340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DCABD6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44C2C" w14:textId="452BC04F" w:rsidR="00CD3CE4" w:rsidRPr="008D4C02" w:rsidRDefault="00CD3CE4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D3CE4" w:rsidRPr="008D4C02" w14:paraId="6A01D269" w14:textId="4AE482D3" w:rsidTr="00CD3CE4">
        <w:trPr>
          <w:trHeight w:val="37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16EE5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8518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3BCE0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CC328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7A7B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A6E5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9309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AEBD9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26C47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CD56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318F8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BB5CA" w14:textId="7BCB935A" w:rsidR="00CD3CE4" w:rsidRPr="008D4C02" w:rsidRDefault="00CD3CE4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D3CE4" w:rsidRPr="008D4C02" w14:paraId="298878FF" w14:textId="072C3B8A" w:rsidTr="00CD3CE4">
        <w:trPr>
          <w:trHeight w:val="315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AC5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8598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Александровского сельского поселения   "Экономическое развитие и инновационная</w:t>
            </w: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экономика"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BA05FE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8498C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E69471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D96DB7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530E4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586D86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C6E8772" w14:textId="266A29D2" w:rsidR="00CD3CE4" w:rsidRPr="008D4C02" w:rsidRDefault="00CB7F5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4EEB1E" w14:textId="0041220B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99EBB6A" w14:textId="114D9A4A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053,5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F4DD7F" w14:textId="5ED454BC" w:rsidR="00CD3CE4" w:rsidRPr="008D4C02" w:rsidRDefault="00CB7F5D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</w:tr>
      <w:tr w:rsidR="00CD3CE4" w:rsidRPr="008D4C02" w14:paraId="4F412364" w14:textId="61F09968" w:rsidTr="00CD3CE4">
        <w:trPr>
          <w:trHeight w:val="37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9DE8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D439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BE9428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468957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0F9B09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BB663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4DEDF4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AE8189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EAC1AB7" w14:textId="22AF54EC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89D64A" w14:textId="110E716E" w:rsidR="00CD3CE4" w:rsidRPr="008D4C02" w:rsidRDefault="00CB7F5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1507,3</w:t>
            </w:r>
          </w:p>
        </w:tc>
        <w:tc>
          <w:tcPr>
            <w:tcW w:w="18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EEBFCE" w14:textId="46FCA4D9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053,5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63A21EA" w14:textId="3BC65C1A" w:rsidR="00CD3CE4" w:rsidRPr="008D4C02" w:rsidRDefault="00CB7F5D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</w:tr>
      <w:tr w:rsidR="00CD3CE4" w:rsidRPr="008D4C02" w14:paraId="5DCB03BD" w14:textId="33B930C6" w:rsidTr="00CD3CE4">
        <w:trPr>
          <w:trHeight w:val="109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A034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9B73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5D32DC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7528F2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бухгалтер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08BAD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бухгалтер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B5BCB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бухгалтер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2D3C76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7539CF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B3783DA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CA313E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18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CFD27E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290E7E8" w14:textId="09DF2AFC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</w:tr>
      <w:tr w:rsidR="00CD3CE4" w:rsidRPr="008D4C02" w14:paraId="63BA94B2" w14:textId="510BCED7" w:rsidTr="00CD3CE4">
        <w:trPr>
          <w:trHeight w:val="40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4CF1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86E0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7A2A98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C106A5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28EAD7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C62088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DAE6DC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D75D83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E2B5163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DE4B42" w14:textId="77777777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FA0C67" w14:textId="447538A8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D0AFBA6" w14:textId="72871D20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E4" w:rsidRPr="008D4C02" w14:paraId="64EAE28C" w14:textId="344499C8" w:rsidTr="00CD3CE4">
        <w:trPr>
          <w:trHeight w:val="570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633C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9DDB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72C915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98DB08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17A8C8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B2E98E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B6D1D1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9C019E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AF6B0D5" w14:textId="4A9963F5" w:rsidR="00CD3CE4" w:rsidRPr="008D4C02" w:rsidRDefault="00CD3CE4" w:rsidP="00CD3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CC53DD" w14:textId="2B6B333D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E4" w:rsidRPr="008D4C02" w14:paraId="7735F6A1" w14:textId="4694796E" w:rsidTr="00CD3CE4">
        <w:trPr>
          <w:trHeight w:val="345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8C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6DB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 «Совершенствование муниципального 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D8105D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F8C3A9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76F83F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1E5829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28FD7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911054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A2C4CA5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851F85" w14:textId="539CC7F5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171965" w14:textId="731D48D5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9033B37" w14:textId="1EA25A06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</w:tr>
      <w:tr w:rsidR="00CD3CE4" w:rsidRPr="008D4C02" w14:paraId="1895B4A1" w14:textId="0A62D9C8" w:rsidTr="00CD3CE4">
        <w:trPr>
          <w:trHeight w:val="37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6E81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39FB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043A69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419B19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E7D676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1B588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2080A5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F423F7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149577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B6F529" w14:textId="14CC78F0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E7F457" w14:textId="63489AE5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498ED9" w14:textId="620A8C42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</w:tr>
      <w:tr w:rsidR="00CD3CE4" w:rsidRPr="008D4C02" w14:paraId="103B50FA" w14:textId="69C3BD46" w:rsidTr="00CD3CE4">
        <w:trPr>
          <w:trHeight w:val="501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4441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3B32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2DAEE0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9AACAD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DF58DF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610554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1648B3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EFC50E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67959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E34E52" w14:textId="77777777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409905" w14:textId="4E38E05C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4127E9" w14:textId="6F0C8435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CE4" w:rsidRPr="008D4C02" w14:paraId="53DFF169" w14:textId="075EA33F" w:rsidTr="00CD3CE4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E398C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894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1Обеспечение деятельности главы Александровского 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0E4BA4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789D0E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2E110E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51205F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53D7FE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92124C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D4E485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4FA658" w14:textId="219E4A63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AD6A9D" w14:textId="58D6A8A6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A96C38" w14:textId="4F1392FA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</w:tr>
      <w:tr w:rsidR="00CD3CE4" w:rsidRPr="008D4C02" w14:paraId="4AA868B2" w14:textId="7FE58638" w:rsidTr="00CD3CE4">
        <w:trPr>
          <w:trHeight w:val="3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D2408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2D69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86DB34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942D5D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9D0999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8610FE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46B504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9B4500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DB2F63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9CF81E" w14:textId="4FCC817E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E78A11" w14:textId="1D4A7B97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35B0510" w14:textId="12862736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</w:tr>
      <w:tr w:rsidR="00CD3CE4" w:rsidRPr="008D4C02" w14:paraId="2B8FA461" w14:textId="3D982392" w:rsidTr="00CD3CE4">
        <w:trPr>
          <w:trHeight w:val="850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5492F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65B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6C0EEC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Александровского 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54DB8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591,5 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0391D0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FDD013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2437F4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835752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3B9A9CC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B3DC1E" w14:textId="1B88BCFD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1018AE" w14:textId="772A69FD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0995B7A" w14:textId="5716D97C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</w:tr>
      <w:tr w:rsidR="00CD3CE4" w:rsidRPr="008D4C02" w14:paraId="2DD09AEA" w14:textId="6CA80597" w:rsidTr="00CD3CE4">
        <w:trPr>
          <w:trHeight w:val="312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1D68F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0411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F5CB0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7AB6FE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CAF409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00B4DD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2779F3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7E15E7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E1B025A" w14:textId="1D0E6D08" w:rsidR="00CD3CE4" w:rsidRPr="008D4C02" w:rsidRDefault="00CB7F5D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  <w:r w:rsidR="00CD3CE4"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3622D0" w14:textId="78C5CD95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832,7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E289E3" w14:textId="48EF49E4" w:rsidR="00CD3CE4" w:rsidRPr="008D4C02" w:rsidRDefault="00CB7F5D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4EB75A9" w14:textId="6627D64B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CD3CE4" w:rsidRPr="008D4C02" w14:paraId="0011029B" w14:textId="7B462A9D" w:rsidTr="00CD3CE4">
        <w:trPr>
          <w:trHeight w:val="559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3C77E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075C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BC456B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BFCA0C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B726B2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5449B6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9CBD28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1192E8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13D8CEC" w14:textId="1DC545EB" w:rsidR="00CD3CE4" w:rsidRPr="008D4C02" w:rsidRDefault="00CB7F5D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  <w:r w:rsidR="00CD3CE4"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540DE1" w14:textId="31C8DE3A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832,7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A549E8" w14:textId="303BC6D4" w:rsidR="00CD3CE4" w:rsidRPr="008D4C02" w:rsidRDefault="00CB7F5D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DDDCCC3" w14:textId="14B0D544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CD3CE4" w:rsidRPr="008D4C02" w14:paraId="7858BEA0" w14:textId="7063D3AF" w:rsidTr="00CD3CE4">
        <w:trPr>
          <w:trHeight w:val="800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DA610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7EAA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2038D8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317E53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C81768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36E824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74947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70FFA3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1091,4 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A0BD898" w14:textId="03CF5B19" w:rsidR="00CD3CE4" w:rsidRPr="008D4C02" w:rsidRDefault="00CB7F5D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  <w:r w:rsidR="00CD3CE4"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812AE5" w14:textId="11678EDB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832,7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574757" w14:textId="49A7A406" w:rsidR="00CD3CE4" w:rsidRPr="008D4C02" w:rsidRDefault="00CB7F5D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BCD550" w14:textId="564C8910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CD3CE4" w:rsidRPr="008D4C02" w14:paraId="5AF238E0" w14:textId="3EF7D4B4" w:rsidTr="00CD3CE4">
        <w:trPr>
          <w:trHeight w:val="255"/>
        </w:trPr>
        <w:tc>
          <w:tcPr>
            <w:tcW w:w="1633" w:type="dxa"/>
            <w:noWrap/>
            <w:vAlign w:val="bottom"/>
          </w:tcPr>
          <w:p w14:paraId="7F960126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06E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911F70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700320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34AAA1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82D1AE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B2EF53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9451A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20DD32E" w14:textId="54B5FEDC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6B5F2F" w14:textId="475582DF" w:rsidR="00CD3CE4" w:rsidRPr="008D4C02" w:rsidRDefault="00CB7F5D" w:rsidP="008D4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2F4EE3" w14:textId="1889AFB8" w:rsidR="00CD3CE4" w:rsidRPr="008D4C02" w:rsidRDefault="00CB7F5D" w:rsidP="008D4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A7C878" w14:textId="5C2D37BB" w:rsidR="00CD3CE4" w:rsidRPr="008D4C02" w:rsidRDefault="00CB7F5D" w:rsidP="00CD3C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D3CE4" w:rsidRPr="008D4C02" w14:paraId="7FDBCBAF" w14:textId="3D360E35" w:rsidTr="00CD3CE4">
        <w:trPr>
          <w:trHeight w:val="375"/>
        </w:trPr>
        <w:tc>
          <w:tcPr>
            <w:tcW w:w="1633" w:type="dxa"/>
            <w:noWrap/>
            <w:vAlign w:val="bottom"/>
          </w:tcPr>
          <w:p w14:paraId="197CBE1F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6F72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3E4D7E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2FB5E2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619A83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714D4A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AEBE1E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C03B25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8A9F343" w14:textId="01F2FF08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E63A77" w14:textId="54A3FAB1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5DBB00" w14:textId="17E1B34B" w:rsidR="00CD3CE4" w:rsidRPr="008D4C02" w:rsidRDefault="00CB7F5D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CBDE52" w14:textId="191AF6A4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D3CE4" w:rsidRPr="008D4C02" w14:paraId="6F751E92" w14:textId="77FB32B5" w:rsidTr="00CD3CE4">
        <w:trPr>
          <w:trHeight w:val="1380"/>
        </w:trPr>
        <w:tc>
          <w:tcPr>
            <w:tcW w:w="1633" w:type="dxa"/>
            <w:noWrap/>
            <w:vAlign w:val="bottom"/>
          </w:tcPr>
          <w:p w14:paraId="2E21ECDD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B08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E90782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D1BF40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A2B67D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3FDB1D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C5AB32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4577D4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E12D19C" w14:textId="798B819A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004675" w14:textId="75458DA4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9BC8DA" w14:textId="196833DC" w:rsidR="00CD3CE4" w:rsidRPr="008D4C02" w:rsidRDefault="00CB7F5D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AD5489B" w14:textId="0527A533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D3CE4" w:rsidRPr="008D4C02" w14:paraId="39733D0F" w14:textId="50F049DE" w:rsidTr="00CD3CE4">
        <w:trPr>
          <w:trHeight w:val="255"/>
        </w:trPr>
        <w:tc>
          <w:tcPr>
            <w:tcW w:w="1633" w:type="dxa"/>
            <w:noWrap/>
            <w:vAlign w:val="bottom"/>
          </w:tcPr>
          <w:p w14:paraId="7B22BCE6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91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 обеспечение проведения выборов 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референдумов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8B8D9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39DA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846B5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1771C8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74B276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F4A8A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A0B494D" w14:textId="3D5EB6C3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07FF84" w14:textId="75963BC4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E23E0D" w14:textId="1F7FCD35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D4EA583" w14:textId="04F03F9A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CE4" w:rsidRPr="008D4C02" w14:paraId="318D5E35" w14:textId="3FE3F18C" w:rsidTr="00CD3CE4">
        <w:trPr>
          <w:trHeight w:val="375"/>
        </w:trPr>
        <w:tc>
          <w:tcPr>
            <w:tcW w:w="1633" w:type="dxa"/>
            <w:noWrap/>
            <w:vAlign w:val="bottom"/>
          </w:tcPr>
          <w:p w14:paraId="14FA351B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F951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106E38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61335C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FC222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B7ABF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4D8649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259103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938E88D" w14:textId="0FC4A62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3E0F22" w14:textId="0626EA48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D7881B" w14:textId="1DF683E8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B66346" w14:textId="507C191F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CE4" w:rsidRPr="008D4C02" w14:paraId="6F35D5B2" w14:textId="15B9D14F" w:rsidTr="00CD3CE4">
        <w:trPr>
          <w:trHeight w:val="375"/>
        </w:trPr>
        <w:tc>
          <w:tcPr>
            <w:tcW w:w="1633" w:type="dxa"/>
            <w:noWrap/>
            <w:vAlign w:val="bottom"/>
          </w:tcPr>
          <w:p w14:paraId="1763EE66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7C0B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4CACA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8869D8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5161E0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24C97C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525E4F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F8C261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A460097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919CB6" w14:textId="437F7102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503A95" w14:textId="77777777" w:rsidR="00CD3CE4" w:rsidRPr="008D4C02" w:rsidRDefault="00CD3CE4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49F7AB3" w14:textId="09C7C7FF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C02" w:rsidRPr="008D4C02" w14:paraId="6831AAE1" w14:textId="77777777" w:rsidTr="00CD3CE4">
        <w:trPr>
          <w:trHeight w:val="375"/>
        </w:trPr>
        <w:tc>
          <w:tcPr>
            <w:tcW w:w="1633" w:type="dxa"/>
            <w:noWrap/>
            <w:vAlign w:val="bottom"/>
          </w:tcPr>
          <w:p w14:paraId="7F53F6D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noWrap/>
            <w:vAlign w:val="bottom"/>
          </w:tcPr>
          <w:p w14:paraId="5332570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4D4159D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14:paraId="5F1FA28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5BAC168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14:paraId="73E9E77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6F612AE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7DB6B63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11"/>
            <w:noWrap/>
            <w:vAlign w:val="bottom"/>
          </w:tcPr>
          <w:p w14:paraId="6578D93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7716CD90" w14:textId="77777777" w:rsidTr="00CD3CE4">
        <w:trPr>
          <w:trHeight w:val="375"/>
        </w:trPr>
        <w:tc>
          <w:tcPr>
            <w:tcW w:w="1633" w:type="dxa"/>
            <w:noWrap/>
            <w:vAlign w:val="bottom"/>
          </w:tcPr>
          <w:p w14:paraId="547577C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noWrap/>
            <w:vAlign w:val="bottom"/>
          </w:tcPr>
          <w:p w14:paraId="398087F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12ED394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14:paraId="31BACF6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66B46DC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14:paraId="32E340D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533AFC4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18EDF66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11"/>
            <w:noWrap/>
            <w:vAlign w:val="bottom"/>
          </w:tcPr>
          <w:p w14:paraId="7C12C4D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441EB07C" w14:textId="77777777" w:rsidTr="00CD3CE4">
        <w:trPr>
          <w:trHeight w:val="375"/>
        </w:trPr>
        <w:tc>
          <w:tcPr>
            <w:tcW w:w="1633" w:type="dxa"/>
            <w:noWrap/>
            <w:vAlign w:val="bottom"/>
          </w:tcPr>
          <w:p w14:paraId="40D8FC9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noWrap/>
            <w:vAlign w:val="bottom"/>
          </w:tcPr>
          <w:p w14:paraId="5F5EAFE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4E90021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14:paraId="05AD3B3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61C6A24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14:paraId="1C4C2EB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31A93A2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44281CC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11"/>
            <w:noWrap/>
            <w:vAlign w:val="bottom"/>
          </w:tcPr>
          <w:p w14:paraId="51E4730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7C2BB544" w14:textId="77777777" w:rsidTr="00CD3CE4">
        <w:trPr>
          <w:trHeight w:val="375"/>
        </w:trPr>
        <w:tc>
          <w:tcPr>
            <w:tcW w:w="1633" w:type="dxa"/>
            <w:noWrap/>
            <w:vAlign w:val="bottom"/>
          </w:tcPr>
          <w:p w14:paraId="68655B1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noWrap/>
            <w:vAlign w:val="bottom"/>
          </w:tcPr>
          <w:p w14:paraId="136362B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66CF8BA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14:paraId="432E73B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6819333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14:paraId="29CE2CE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659E748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0AE98FF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11"/>
            <w:noWrap/>
            <w:vAlign w:val="bottom"/>
          </w:tcPr>
          <w:p w14:paraId="3D44317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69A85D7C" w14:textId="77777777" w:rsidTr="00CD3CE4">
        <w:trPr>
          <w:trHeight w:val="315"/>
        </w:trPr>
        <w:tc>
          <w:tcPr>
            <w:tcW w:w="1633" w:type="dxa"/>
            <w:noWrap/>
            <w:vAlign w:val="bottom"/>
          </w:tcPr>
          <w:p w14:paraId="33D5F3A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noWrap/>
            <w:vAlign w:val="bottom"/>
          </w:tcPr>
          <w:p w14:paraId="31F0402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14:paraId="68D9074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14:paraId="68F83D9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165F1F0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14:paraId="5A34FA5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3D75F14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70B5A6F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11"/>
            <w:noWrap/>
            <w:vAlign w:val="bottom"/>
          </w:tcPr>
          <w:p w14:paraId="03D3A68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175315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8DB4231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E872B7E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29C4482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FFD10DB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A7C9566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87C3D01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13D05C3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D12DEBC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7F7A46C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26B79B6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028F09E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4" w:name="RANGE!A1:G21"/>
      <w:bookmarkEnd w:id="4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486"/>
        <w:gridCol w:w="1241"/>
        <w:gridCol w:w="21"/>
        <w:gridCol w:w="721"/>
        <w:gridCol w:w="1823"/>
        <w:gridCol w:w="585"/>
        <w:gridCol w:w="722"/>
        <w:gridCol w:w="412"/>
        <w:gridCol w:w="392"/>
        <w:gridCol w:w="884"/>
        <w:gridCol w:w="662"/>
        <w:gridCol w:w="614"/>
        <w:gridCol w:w="932"/>
        <w:gridCol w:w="202"/>
        <w:gridCol w:w="382"/>
        <w:gridCol w:w="580"/>
        <w:gridCol w:w="172"/>
        <w:gridCol w:w="709"/>
        <w:gridCol w:w="743"/>
        <w:gridCol w:w="112"/>
        <w:gridCol w:w="240"/>
        <w:gridCol w:w="749"/>
        <w:gridCol w:w="166"/>
        <w:gridCol w:w="337"/>
        <w:gridCol w:w="592"/>
        <w:gridCol w:w="150"/>
      </w:tblGrid>
      <w:tr w:rsidR="008D4C02" w:rsidRPr="008D4C02" w14:paraId="7C91D258" w14:textId="77777777" w:rsidTr="00CD3CE4">
        <w:trPr>
          <w:gridAfter w:val="1"/>
          <w:wAfter w:w="150" w:type="dxa"/>
          <w:trHeight w:val="315"/>
        </w:trPr>
        <w:tc>
          <w:tcPr>
            <w:tcW w:w="2443" w:type="dxa"/>
            <w:gridSpan w:val="4"/>
            <w:noWrap/>
            <w:vAlign w:val="bottom"/>
          </w:tcPr>
          <w:p w14:paraId="7DA3AB6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I23"/>
            <w:bookmarkEnd w:id="5"/>
          </w:p>
        </w:tc>
        <w:tc>
          <w:tcPr>
            <w:tcW w:w="3851" w:type="dxa"/>
            <w:gridSpan w:val="4"/>
            <w:noWrap/>
            <w:vAlign w:val="bottom"/>
          </w:tcPr>
          <w:p w14:paraId="0AF3454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noWrap/>
            <w:vAlign w:val="bottom"/>
          </w:tcPr>
          <w:p w14:paraId="31B51A0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14:paraId="0BB4F7C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5"/>
            <w:noWrap/>
            <w:vAlign w:val="bottom"/>
          </w:tcPr>
          <w:p w14:paraId="3891863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14:paraId="41D6194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noWrap/>
            <w:vAlign w:val="bottom"/>
          </w:tcPr>
          <w:p w14:paraId="4D93E4C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3"/>
            <w:noWrap/>
            <w:vAlign w:val="bottom"/>
          </w:tcPr>
          <w:p w14:paraId="3DBD4E8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noWrap/>
            <w:vAlign w:val="bottom"/>
          </w:tcPr>
          <w:p w14:paraId="227BA5B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65355DDB" w14:textId="77777777" w:rsidTr="00CD3CE4">
        <w:trPr>
          <w:gridAfter w:val="1"/>
          <w:wAfter w:w="150" w:type="dxa"/>
          <w:trHeight w:val="315"/>
        </w:trPr>
        <w:tc>
          <w:tcPr>
            <w:tcW w:w="2443" w:type="dxa"/>
            <w:gridSpan w:val="4"/>
            <w:noWrap/>
            <w:vAlign w:val="bottom"/>
          </w:tcPr>
          <w:p w14:paraId="013F6AE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4"/>
            <w:noWrap/>
            <w:vAlign w:val="bottom"/>
          </w:tcPr>
          <w:p w14:paraId="78F4561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noWrap/>
            <w:vAlign w:val="bottom"/>
          </w:tcPr>
          <w:p w14:paraId="5098739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14:paraId="03978A87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5"/>
            <w:noWrap/>
            <w:vAlign w:val="bottom"/>
          </w:tcPr>
          <w:p w14:paraId="67AA1DA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14:paraId="043F995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B192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149A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noWrap/>
            <w:vAlign w:val="bottom"/>
          </w:tcPr>
          <w:p w14:paraId="01E487DC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CA8C3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31045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3DFDD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FEEFD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02140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856B5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36260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1EA3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25A8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7C92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</w:p>
        </w:tc>
        <w:tc>
          <w:tcPr>
            <w:tcW w:w="1101" w:type="dxa"/>
            <w:gridSpan w:val="3"/>
            <w:noWrap/>
            <w:vAlign w:val="bottom"/>
          </w:tcPr>
          <w:p w14:paraId="3BBBD9F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noWrap/>
            <w:vAlign w:val="bottom"/>
          </w:tcPr>
          <w:p w14:paraId="30A5D6F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06220B00" w14:textId="77777777" w:rsidTr="008D4C02">
        <w:trPr>
          <w:gridAfter w:val="1"/>
          <w:wAfter w:w="150" w:type="dxa"/>
          <w:trHeight w:val="945"/>
        </w:trPr>
        <w:tc>
          <w:tcPr>
            <w:tcW w:w="15174" w:type="dxa"/>
            <w:gridSpan w:val="26"/>
            <w:vAlign w:val="center"/>
          </w:tcPr>
          <w:p w14:paraId="4B5E925E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 Александровского сельского поселения Верхнехавского муниципального района  Воронежской области  "Экономическое развитие и инновационная экономика"</w:t>
            </w:r>
          </w:p>
        </w:tc>
      </w:tr>
      <w:tr w:rsidR="008D4C02" w:rsidRPr="008D4C02" w14:paraId="580C63DC" w14:textId="77777777" w:rsidTr="00CD3CE4">
        <w:trPr>
          <w:gridAfter w:val="1"/>
          <w:wAfter w:w="150" w:type="dxa"/>
          <w:trHeight w:val="900"/>
        </w:trPr>
        <w:tc>
          <w:tcPr>
            <w:tcW w:w="1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B339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82B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56E39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6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52A1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CD3CE4" w:rsidRPr="008D4C02" w14:paraId="38BCFD95" w14:textId="0DDDE050" w:rsidTr="00CD3CE4">
        <w:trPr>
          <w:gridAfter w:val="1"/>
          <w:wAfter w:w="150" w:type="dxa"/>
          <w:trHeight w:val="315"/>
        </w:trPr>
        <w:tc>
          <w:tcPr>
            <w:tcW w:w="11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CEE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67E8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C1004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E0F301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7B58707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A09DDE6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92AFE5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72E167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F3DCD8A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02E58C" w14:textId="77777777" w:rsidR="00CD3CE4" w:rsidRPr="008D4C02" w:rsidRDefault="00CD3CE4" w:rsidP="008D4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2D1CF7" w14:textId="77777777" w:rsidR="00CD3CE4" w:rsidRPr="008D4C02" w:rsidRDefault="00CD3CE4" w:rsidP="008D4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F307C6" w14:textId="4DE6DE70" w:rsidR="00CD3CE4" w:rsidRPr="008D4C02" w:rsidRDefault="00CD3CE4" w:rsidP="00CD3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D3CE4" w:rsidRPr="008D4C02" w14:paraId="33070376" w14:textId="069708B6" w:rsidTr="00CD3CE4">
        <w:trPr>
          <w:gridAfter w:val="1"/>
          <w:wAfter w:w="150" w:type="dxa"/>
          <w:trHeight w:val="315"/>
        </w:trPr>
        <w:tc>
          <w:tcPr>
            <w:tcW w:w="11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90C67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DAC01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C5B0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C41DC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73824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17EC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9F0B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35997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80E4E6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DA2CB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F318B1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5F3B9" w14:textId="17FBC1A6" w:rsidR="00CD3CE4" w:rsidRPr="008D4C02" w:rsidRDefault="00CD3CE4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D3CE4" w:rsidRPr="008D4C02" w14:paraId="1C90BD67" w14:textId="0DE4AE16" w:rsidTr="00CD3CE4">
        <w:trPr>
          <w:gridAfter w:val="1"/>
          <w:wAfter w:w="150" w:type="dxa"/>
          <w:trHeight w:val="345"/>
        </w:trPr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C9272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AEB5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Александровского сельского поселения  "Экономическое развитие и инновационная экономика"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25C56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ED4E3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DF9C28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767947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17955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C866C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51C6B30" w14:textId="3B4AD243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48EA6D" w14:textId="4D65D2BC" w:rsidR="00CD3CE4" w:rsidRPr="008D4C02" w:rsidRDefault="00CB7F5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563736" w14:textId="0F43029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053,5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F73578" w14:textId="5C7AA507" w:rsidR="00CD3CE4" w:rsidRPr="008D4C02" w:rsidRDefault="00CB7F5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</w:tr>
      <w:tr w:rsidR="00CD3CE4" w:rsidRPr="008D4C02" w14:paraId="33EE4311" w14:textId="550C9519" w:rsidTr="00CD3CE4">
        <w:trPr>
          <w:gridAfter w:val="1"/>
          <w:wAfter w:w="150" w:type="dxa"/>
          <w:trHeight w:val="360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E764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FD266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829F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5AF96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FF1D6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8D88C4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4A1F1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5731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59E143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9BB3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14E1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0C0F6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E4" w:rsidRPr="008D4C02" w14:paraId="1020C205" w14:textId="7E45F5B1" w:rsidTr="00CD3CE4">
        <w:trPr>
          <w:gridAfter w:val="1"/>
          <w:wAfter w:w="150" w:type="dxa"/>
          <w:trHeight w:val="360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B452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5A320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FEDB3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5EB528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58A429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9E909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1CABB9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F48FA7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E37E364" w14:textId="31F36915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1B588E" w14:textId="2545FE68" w:rsidR="00CD3CE4" w:rsidRPr="008D4C02" w:rsidRDefault="00CB7F5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2128A3" w14:textId="5230A056" w:rsidR="00CD3CE4" w:rsidRPr="008D4C02" w:rsidRDefault="00CB7F5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EF7ECF" w14:textId="0A51666A" w:rsidR="00CD3CE4" w:rsidRPr="008D4C02" w:rsidRDefault="00CB7F5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D3CE4" w:rsidRPr="008D4C02" w14:paraId="45AAE4F9" w14:textId="3E247D95" w:rsidTr="00CD3CE4">
        <w:trPr>
          <w:gridAfter w:val="1"/>
          <w:wAfter w:w="150" w:type="dxa"/>
          <w:trHeight w:val="375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F442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A7BE5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FB39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D998EC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CC733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6E05BC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DEF30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1D7B5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6120D8D" w14:textId="1F5BC54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9EBC9A" w14:textId="16926EF6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413,1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B64CBE" w14:textId="36043289" w:rsidR="00CD3CE4" w:rsidRPr="008D4C02" w:rsidRDefault="00CB7F5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F2A4FB" w14:textId="393CC745" w:rsidR="00CD3CE4" w:rsidRPr="008D4C02" w:rsidRDefault="00CB7F5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</w:t>
            </w:r>
          </w:p>
        </w:tc>
      </w:tr>
      <w:tr w:rsidR="00CD3CE4" w:rsidRPr="008D4C02" w14:paraId="3520B8C4" w14:textId="1412B81B" w:rsidTr="00CD3CE4">
        <w:trPr>
          <w:gridAfter w:val="1"/>
          <w:wAfter w:w="150" w:type="dxa"/>
          <w:trHeight w:val="240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F70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7A7D3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332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2D2F6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80E3F5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B5D771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16CEA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03F81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151BFE8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3C058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AD6C4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D2DA359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E4" w:rsidRPr="008D4C02" w14:paraId="1CD040EB" w14:textId="1098B387" w:rsidTr="00CD3CE4">
        <w:trPr>
          <w:gridAfter w:val="1"/>
          <w:wAfter w:w="150" w:type="dxa"/>
          <w:trHeight w:val="210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F52B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654C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F2E30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7B9D6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51B06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E996F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5268D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8DB0E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CC8D78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0020E3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9E7631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2BF751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E4" w:rsidRPr="008D4C02" w14:paraId="4FE96DCE" w14:textId="065832E4" w:rsidTr="00CD3CE4">
        <w:trPr>
          <w:gridAfter w:val="1"/>
          <w:wAfter w:w="150" w:type="dxa"/>
          <w:trHeight w:val="240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449E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06C04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CB0CB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71F55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09D394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06842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076B4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AC8B9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C7319A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AC3605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A13E8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A515F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E4" w:rsidRPr="008D4C02" w14:paraId="5AA126DB" w14:textId="7C0AC775" w:rsidTr="00CD3CE4">
        <w:trPr>
          <w:gridAfter w:val="1"/>
          <w:wAfter w:w="150" w:type="dxa"/>
          <w:trHeight w:val="345"/>
        </w:trPr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55B9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6489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Совершенствование муниципального управления»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24BCCE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6BE6ED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8705DC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F8BB1C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2F1A7B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7BD86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FCE732E" w14:textId="2388FF9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2579B5" w14:textId="66C5C38C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413,1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EBB1854" w14:textId="0AFF85C9" w:rsidR="00CD3CE4" w:rsidRPr="008D4C02" w:rsidRDefault="00CB7F5D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92C2FF" w14:textId="181ECB55" w:rsidR="00CD3CE4" w:rsidRPr="008D4C02" w:rsidRDefault="00CB7F5D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</w:t>
            </w:r>
          </w:p>
        </w:tc>
      </w:tr>
      <w:tr w:rsidR="00CD3CE4" w:rsidRPr="008D4C02" w14:paraId="31D71B98" w14:textId="45549CDD" w:rsidTr="00CD3CE4">
        <w:trPr>
          <w:gridAfter w:val="1"/>
          <w:wAfter w:w="150" w:type="dxa"/>
          <w:trHeight w:val="315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7F50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2583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4D966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74EA7C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54550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4E363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83E6E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3EFC58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C63ABA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BE521C" w14:textId="597019B9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60C7A1" w14:textId="3C97AD5E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12A64C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E4" w:rsidRPr="008D4C02" w14:paraId="2E9CCDB3" w14:textId="527AFAEA" w:rsidTr="00CD3CE4">
        <w:trPr>
          <w:gridAfter w:val="1"/>
          <w:wAfter w:w="150" w:type="dxa"/>
          <w:trHeight w:val="375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6139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9ABA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BCB54C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841BBF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2940E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AAF76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E28B21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0040DD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DC529E2" w14:textId="244A541F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E4CDDF" w14:textId="7EB50581" w:rsidR="00CD3CE4" w:rsidRPr="008D4C02" w:rsidRDefault="00DD3887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BAA6C6" w14:textId="6B47DB00" w:rsidR="00CD3CE4" w:rsidRPr="008D4C02" w:rsidRDefault="00DD3887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2F8D3ED" w14:textId="1AC6E094" w:rsidR="00CD3CE4" w:rsidRPr="008D4C02" w:rsidRDefault="00DD3887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D3CE4" w:rsidRPr="008D4C02" w14:paraId="547C6929" w14:textId="67D8A515" w:rsidTr="00CD3CE4">
        <w:trPr>
          <w:gridAfter w:val="1"/>
          <w:wAfter w:w="150" w:type="dxa"/>
          <w:trHeight w:val="375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28B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C268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E8E607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CD50A5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9B82F7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FC0579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6AC5FA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9EB8C" w14:textId="77777777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30E50FF" w14:textId="1714313D" w:rsidR="00CD3CE4" w:rsidRPr="008D4C02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461948" w14:textId="5177A51E" w:rsidR="00CD3CE4" w:rsidRPr="008D4C02" w:rsidRDefault="00CD3CE4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413,1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44C668" w14:textId="50708F79" w:rsidR="00CD3CE4" w:rsidRPr="008D4C02" w:rsidRDefault="00DD3887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41F902" w14:textId="236B8B29" w:rsidR="00CD3CE4" w:rsidRPr="008D4C02" w:rsidRDefault="00DD3887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</w:t>
            </w:r>
          </w:p>
        </w:tc>
      </w:tr>
      <w:tr w:rsidR="00CD3CE4" w:rsidRPr="008D4C02" w14:paraId="3884EC2B" w14:textId="5D210D77" w:rsidTr="00CD3CE4">
        <w:trPr>
          <w:gridAfter w:val="1"/>
          <w:wAfter w:w="150" w:type="dxa"/>
          <w:trHeight w:val="240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1A84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24E0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486EF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A94556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D5A4C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FF48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F5F2A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6BEA27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02DE6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1B7946" w14:textId="60530EEB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085A82" w14:textId="6D703B70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80E76C1" w14:textId="05A53160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CE4" w:rsidRPr="008D4C02" w14:paraId="23E34F04" w14:textId="33A6BF68" w:rsidTr="00CD3CE4">
        <w:trPr>
          <w:gridAfter w:val="1"/>
          <w:wAfter w:w="150" w:type="dxa"/>
          <w:trHeight w:val="255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F746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32F0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01FA5A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EE2E6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76175A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AC8E9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AA7E2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B70433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828E46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D029E0" w14:textId="280E316A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1E6E91" w14:textId="6BFEC666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F09D026" w14:textId="2D63E2C1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CE4" w:rsidRPr="008D4C02" w14:paraId="71DADFBE" w14:textId="77777777" w:rsidTr="00CD3CE4">
        <w:trPr>
          <w:gridAfter w:val="1"/>
          <w:wAfter w:w="150" w:type="dxa"/>
          <w:trHeight w:val="315"/>
        </w:trPr>
        <w:tc>
          <w:tcPr>
            <w:tcW w:w="11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21B8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84CE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D8C16F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8176B2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B36D6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798B26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DBEC39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2221E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6E3C9D1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C22680" w14:textId="15EE69D2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79C48D" w14:textId="765E6B23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4BD298" w14:textId="1F41135B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CE4" w:rsidRPr="008D4C02" w14:paraId="0DA9B135" w14:textId="77777777" w:rsidTr="00CD3CE4">
        <w:trPr>
          <w:gridAfter w:val="1"/>
          <w:wAfter w:w="150" w:type="dxa"/>
          <w:trHeight w:val="315"/>
        </w:trPr>
        <w:tc>
          <w:tcPr>
            <w:tcW w:w="11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63A5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9B93C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741C39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6B800F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CB8FB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F16701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A094178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21639A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BF6B79A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EE72AC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1698BC" w14:textId="7777777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B227B2" w14:textId="07C3A827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102D4E15" w14:textId="77777777" w:rsidTr="00CD3CE4">
        <w:trPr>
          <w:trHeight w:val="315"/>
        </w:trPr>
        <w:tc>
          <w:tcPr>
            <w:tcW w:w="695" w:type="dxa"/>
            <w:noWrap/>
            <w:vAlign w:val="bottom"/>
          </w:tcPr>
          <w:p w14:paraId="41FFF40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H15"/>
            <w:bookmarkEnd w:id="6"/>
          </w:p>
        </w:tc>
        <w:tc>
          <w:tcPr>
            <w:tcW w:w="1727" w:type="dxa"/>
            <w:gridSpan w:val="2"/>
            <w:noWrap/>
            <w:vAlign w:val="bottom"/>
          </w:tcPr>
          <w:p w14:paraId="1342809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3"/>
            <w:noWrap/>
            <w:vAlign w:val="bottom"/>
          </w:tcPr>
          <w:p w14:paraId="794C3A4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noWrap/>
            <w:vAlign w:val="bottom"/>
          </w:tcPr>
          <w:p w14:paraId="7C65C28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66E4F9E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79530D2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noWrap/>
            <w:vAlign w:val="bottom"/>
          </w:tcPr>
          <w:p w14:paraId="022D221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8"/>
            <w:noWrap/>
            <w:vAlign w:val="bottom"/>
          </w:tcPr>
          <w:p w14:paraId="1880619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78FFEEB3" w14:textId="77777777" w:rsidTr="00CD3CE4">
        <w:trPr>
          <w:trHeight w:val="375"/>
        </w:trPr>
        <w:tc>
          <w:tcPr>
            <w:tcW w:w="695" w:type="dxa"/>
            <w:noWrap/>
            <w:vAlign w:val="bottom"/>
          </w:tcPr>
          <w:p w14:paraId="35192CC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noWrap/>
            <w:vAlign w:val="bottom"/>
          </w:tcPr>
          <w:p w14:paraId="21D7D47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3"/>
            <w:noWrap/>
            <w:vAlign w:val="bottom"/>
          </w:tcPr>
          <w:p w14:paraId="6FFFA57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noWrap/>
            <w:vAlign w:val="bottom"/>
          </w:tcPr>
          <w:p w14:paraId="3D7B88D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473D8C6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1F3F2AC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noWrap/>
            <w:vAlign w:val="bottom"/>
          </w:tcPr>
          <w:p w14:paraId="5558B6F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8"/>
            <w:noWrap/>
            <w:vAlign w:val="bottom"/>
          </w:tcPr>
          <w:p w14:paraId="4770BF35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4300A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3DD07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336E1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D0758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F77E3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70CCC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28C9C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8ED60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763C3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AFFF1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97AB1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4D6B4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DA1B8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1B9A7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C2325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D2D5D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22A57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F387A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6773E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92D9B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79A54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86EA4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97985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7CB65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2A0A1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93082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6B3FB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38C55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DF68C" w14:textId="77777777" w:rsidR="00CD3CE4" w:rsidRDefault="00CD3CE4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B8526" w14:textId="1E90446E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5</w:t>
            </w:r>
          </w:p>
        </w:tc>
      </w:tr>
      <w:tr w:rsidR="008D4C02" w:rsidRPr="008D4C02" w14:paraId="6EE134D0" w14:textId="77777777" w:rsidTr="00CD3CE4">
        <w:trPr>
          <w:trHeight w:val="315"/>
        </w:trPr>
        <w:tc>
          <w:tcPr>
            <w:tcW w:w="695" w:type="dxa"/>
            <w:noWrap/>
            <w:vAlign w:val="bottom"/>
          </w:tcPr>
          <w:p w14:paraId="0D75387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noWrap/>
            <w:vAlign w:val="bottom"/>
          </w:tcPr>
          <w:p w14:paraId="65034B2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4A66D38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noWrap/>
            <w:vAlign w:val="bottom"/>
          </w:tcPr>
          <w:p w14:paraId="65CEFE3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50FBB26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62F860F3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noWrap/>
            <w:vAlign w:val="bottom"/>
          </w:tcPr>
          <w:p w14:paraId="6DAC3F5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8"/>
            <w:noWrap/>
            <w:vAlign w:val="bottom"/>
          </w:tcPr>
          <w:p w14:paraId="0405D5A1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40AD4055" w14:textId="77777777" w:rsidTr="00CD3CE4">
        <w:trPr>
          <w:trHeight w:val="315"/>
        </w:trPr>
        <w:tc>
          <w:tcPr>
            <w:tcW w:w="695" w:type="dxa"/>
            <w:noWrap/>
            <w:vAlign w:val="bottom"/>
          </w:tcPr>
          <w:p w14:paraId="50B3F9A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noWrap/>
            <w:vAlign w:val="bottom"/>
          </w:tcPr>
          <w:p w14:paraId="237DAA07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26F09C0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noWrap/>
            <w:vAlign w:val="bottom"/>
          </w:tcPr>
          <w:p w14:paraId="779E3E9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0CD4DBDD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5D03640E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noWrap/>
            <w:vAlign w:val="bottom"/>
          </w:tcPr>
          <w:p w14:paraId="662264D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8"/>
            <w:noWrap/>
            <w:vAlign w:val="bottom"/>
          </w:tcPr>
          <w:p w14:paraId="5082B02B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3791A62B" w14:textId="77777777" w:rsidTr="00CD3CE4">
        <w:trPr>
          <w:trHeight w:val="1305"/>
        </w:trPr>
        <w:tc>
          <w:tcPr>
            <w:tcW w:w="695" w:type="dxa"/>
            <w:noWrap/>
            <w:vAlign w:val="bottom"/>
          </w:tcPr>
          <w:p w14:paraId="5189C72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noWrap/>
            <w:vAlign w:val="bottom"/>
          </w:tcPr>
          <w:p w14:paraId="2DA93D6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2" w:type="dxa"/>
            <w:gridSpan w:val="24"/>
            <w:vAlign w:val="center"/>
          </w:tcPr>
          <w:p w14:paraId="50A5F21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реализации муниципальной программы Александровского сельского поселения "Экономическое развитие и инновационная экономика"</w:t>
            </w:r>
          </w:p>
          <w:p w14:paraId="09450306" w14:textId="29DE68FC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DD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D4C02" w:rsidRPr="008D4C02" w14:paraId="15572F74" w14:textId="77777777" w:rsidTr="00CD3CE4">
        <w:trPr>
          <w:trHeight w:val="255"/>
        </w:trPr>
        <w:tc>
          <w:tcPr>
            <w:tcW w:w="695" w:type="dxa"/>
            <w:noWrap/>
            <w:vAlign w:val="bottom"/>
          </w:tcPr>
          <w:p w14:paraId="69A080C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noWrap/>
            <w:vAlign w:val="bottom"/>
          </w:tcPr>
          <w:p w14:paraId="4D7A601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6AC5127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noWrap/>
            <w:vAlign w:val="bottom"/>
          </w:tcPr>
          <w:p w14:paraId="2563583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6F3B49B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508792E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noWrap/>
            <w:vAlign w:val="bottom"/>
          </w:tcPr>
          <w:p w14:paraId="7C1B5BFD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8"/>
            <w:noWrap/>
            <w:vAlign w:val="bottom"/>
          </w:tcPr>
          <w:p w14:paraId="40A5025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1CE939E9" w14:textId="77777777" w:rsidTr="00CD3CE4">
        <w:trPr>
          <w:trHeight w:val="73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42DF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31DE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752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1B51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мероприятия (структурное подразделение администрации, иной ведущий распорядитель средств местного бюджета), Ф.И.О., должность исполнителя)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CC4E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A25A3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308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2AAA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8D4C02" w:rsidRPr="008D4C02" w14:paraId="4FCFADDA" w14:textId="77777777" w:rsidTr="00CD3CE4">
        <w:trPr>
          <w:trHeight w:val="30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5B7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AF9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9D1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D9B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DB6060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B128F31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115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DA9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5B095236" w14:textId="77777777" w:rsidTr="00CD3CE4">
        <w:trPr>
          <w:trHeight w:val="219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557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9FA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DF6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62A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3CAFC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EE263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0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DCA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14E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76EE3DB3" w14:textId="77777777" w:rsidTr="00CD3CE4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3CF8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DA68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9F77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6433B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DE31B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E773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19E7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897A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4C02" w:rsidRPr="008D4C02" w14:paraId="2CDF17C1" w14:textId="77777777" w:rsidTr="00CD3CE4">
        <w:trPr>
          <w:trHeight w:val="271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C1F50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2419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B509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Александровского сельского поселения "Экономическое развитие и инновационная экономика"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E972E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 , ведущий бухгалтер Голева Л.В.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0A84A5" w14:textId="726949ED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8F8BFB" w14:textId="36F3944E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F9CE29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позволит оптимизировать исполнение мун. функций и предоставление мун. услуг повысить качество и доступность мун. услуг</w:t>
            </w:r>
          </w:p>
        </w:tc>
        <w:tc>
          <w:tcPr>
            <w:tcW w:w="308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66DAA7" w14:textId="0F4C5F68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  <w:r w:rsidR="00D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07,3</w:t>
            </w:r>
          </w:p>
        </w:tc>
      </w:tr>
      <w:tr w:rsidR="008D4C02" w:rsidRPr="008D4C02" w14:paraId="77377781" w14:textId="77777777" w:rsidTr="00CD3CE4">
        <w:trPr>
          <w:trHeight w:val="126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9F0DD9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……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3034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2165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"Совершенствование муниципального управления"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F9CA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 , ведущий бухгалтер Голева Л.В.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C9DACF" w14:textId="7C2B0F75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DC01C1" w14:textId="75570BAD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3C18A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позволит оптимизировать исполнение мун. функций и предоставление мун. услуг повысить качество и доступность мун. услуг</w:t>
            </w:r>
          </w:p>
        </w:tc>
        <w:tc>
          <w:tcPr>
            <w:tcW w:w="308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8BEE08" w14:textId="4F19E405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  <w:r w:rsidR="00D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07,3</w:t>
            </w:r>
          </w:p>
        </w:tc>
      </w:tr>
      <w:tr w:rsidR="008D4C02" w:rsidRPr="008D4C02" w14:paraId="79CF0E62" w14:textId="77777777" w:rsidTr="00CD3CE4">
        <w:trPr>
          <w:trHeight w:val="141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F07E7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02C3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E02E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главы администрации Александровского сельского поселения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62B449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 , ведущий бухгалтер Голева Л.В.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AB0FDC" w14:textId="55034CA5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8C65BA" w14:textId="2EA97119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E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2785A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позволит оптимизировать исполнение мун. функций и предоставление мун. услуг повысить качество и доступность мун. услуг</w:t>
            </w:r>
          </w:p>
        </w:tc>
        <w:tc>
          <w:tcPr>
            <w:tcW w:w="308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4060D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584,0</w:t>
            </w:r>
          </w:p>
        </w:tc>
      </w:tr>
      <w:tr w:rsidR="008D4C02" w:rsidRPr="008D4C02" w14:paraId="485A7517" w14:textId="77777777" w:rsidTr="00CD3CE4">
        <w:trPr>
          <w:trHeight w:val="124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67CB5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0F80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76D6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CA18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 , ведущий бухгалтер Голева Л.В.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2D3F62" w14:textId="6F4FB6A6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E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E58B4F" w14:textId="1D02F669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E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E477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позволит оптимизировать исполнение мун. функций и предоставление мун. услуг повысить качество и доступность мун. услуг</w:t>
            </w:r>
          </w:p>
        </w:tc>
        <w:tc>
          <w:tcPr>
            <w:tcW w:w="308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A789B3" w14:textId="49CE09E2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D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</w:tr>
      <w:tr w:rsidR="008D4C02" w:rsidRPr="008D4C02" w14:paraId="74DBF662" w14:textId="77777777" w:rsidTr="00CD3CE4">
        <w:trPr>
          <w:trHeight w:val="138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4ABDC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EA37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25DA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отутствуют военные комиссариаты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FC3C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 , ведущий бухгалтер Голева Л.В.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7A482" w14:textId="315C5679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E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FECD90" w14:textId="247E465D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E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21124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 сельского поселения</w:t>
            </w:r>
          </w:p>
        </w:tc>
        <w:tc>
          <w:tcPr>
            <w:tcW w:w="308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C84A6C" w14:textId="42EAE3A4" w:rsidR="008D4C02" w:rsidRPr="008D4C02" w:rsidRDefault="00DD3887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</w:tbl>
    <w:p w14:paraId="46E68947" w14:textId="77777777" w:rsidR="008D4C02" w:rsidRDefault="008D4C02"/>
    <w:sectPr w:rsidR="008D4C02" w:rsidSect="008D4C02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4" w15:restartNumberingAfterBreak="0">
    <w:nsid w:val="4A48004B"/>
    <w:multiLevelType w:val="hybridMultilevel"/>
    <w:tmpl w:val="76561B80"/>
    <w:lvl w:ilvl="0" w:tplc="FDEE19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02"/>
    <w:rsid w:val="002B1524"/>
    <w:rsid w:val="008D4C02"/>
    <w:rsid w:val="009E04CE"/>
    <w:rsid w:val="00CB7F5D"/>
    <w:rsid w:val="00CD3CE4"/>
    <w:rsid w:val="00D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81DC9D"/>
  <w15:chartTrackingRefBased/>
  <w15:docId w15:val="{DF970232-D16A-40EE-837B-EC9C3CAB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C02"/>
  </w:style>
  <w:style w:type="paragraph" w:styleId="a3">
    <w:name w:val="Balloon Text"/>
    <w:basedOn w:val="a"/>
    <w:link w:val="a4"/>
    <w:uiPriority w:val="99"/>
    <w:semiHidden/>
    <w:unhideWhenUsed/>
    <w:rsid w:val="008D4C0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D4C0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8D4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2020-12-26T12:35:00Z</dcterms:created>
  <dcterms:modified xsi:type="dcterms:W3CDTF">2020-12-28T05:53:00Z</dcterms:modified>
</cp:coreProperties>
</file>