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F35C5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АДМИНИСТРАЦИЯ </w:t>
      </w:r>
    </w:p>
    <w:p w14:paraId="2EEEC38C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АЛЕКСАНДРОВСКОГО СЕЛЬСКОГО ПОСЕЛЕНИЯ </w:t>
      </w:r>
    </w:p>
    <w:p w14:paraId="18D0AACD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 xml:space="preserve">ВЕРХНЕХАВСКОГО МУНИЦИПАЛЬНОГО РАЙОНА </w:t>
      </w:r>
    </w:p>
    <w:p w14:paraId="18354541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>ВОРОНЕЖСКОЙ ОБЛАСТИ</w:t>
      </w:r>
    </w:p>
    <w:p w14:paraId="4EAE8CBA" w14:textId="77777777" w:rsidR="00F4340D" w:rsidRDefault="00F4340D" w:rsidP="00F4340D"/>
    <w:p w14:paraId="1959ABAA" w14:textId="77777777" w:rsidR="00F4340D" w:rsidRDefault="00F4340D" w:rsidP="00F4340D">
      <w:pPr>
        <w:snapToGrid w:val="0"/>
        <w:jc w:val="center"/>
        <w:rPr>
          <w:b/>
        </w:rPr>
      </w:pPr>
      <w:r>
        <w:rPr>
          <w:b/>
        </w:rPr>
        <w:t>ПОСТАНОВЛЕНИЕ</w:t>
      </w:r>
    </w:p>
    <w:p w14:paraId="201B6869" w14:textId="77777777" w:rsidR="00F4340D" w:rsidRDefault="00F4340D" w:rsidP="00F4340D">
      <w:pPr>
        <w:jc w:val="center"/>
      </w:pPr>
    </w:p>
    <w:p w14:paraId="56813AD7" w14:textId="77777777" w:rsidR="00F4340D" w:rsidRDefault="00F4340D" w:rsidP="00F4340D">
      <w:pPr>
        <w:snapToGrid w:val="0"/>
      </w:pPr>
      <w:r>
        <w:t>От 28.12.2020 г. № 28</w:t>
      </w:r>
    </w:p>
    <w:p w14:paraId="36BB3AE0" w14:textId="77777777" w:rsidR="00F4340D" w:rsidRDefault="00F4340D" w:rsidP="00F4340D">
      <w:r>
        <w:t>с. Александровка</w:t>
      </w:r>
    </w:p>
    <w:p w14:paraId="47CE6503" w14:textId="77777777" w:rsidR="00F4340D" w:rsidRDefault="00F4340D" w:rsidP="00F4340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F4340D" w14:paraId="0597DD61" w14:textId="77777777" w:rsidTr="001570A7">
        <w:tc>
          <w:tcPr>
            <w:tcW w:w="4968" w:type="dxa"/>
            <w:hideMark/>
          </w:tcPr>
          <w:p w14:paraId="5406026C" w14:textId="77777777" w:rsidR="00F4340D" w:rsidRDefault="00F4340D" w:rsidP="001570A7">
            <w:pPr>
              <w:tabs>
                <w:tab w:val="left" w:pos="476"/>
                <w:tab w:val="left" w:pos="812"/>
              </w:tabs>
              <w:snapToGrid w:val="0"/>
              <w:jc w:val="both"/>
              <w:rPr>
                <w:rFonts w:eastAsia="Cambria"/>
                <w:color w:val="000000"/>
              </w:rPr>
            </w:pPr>
            <w:r>
              <w:t xml:space="preserve">«О внесении изменений в постановление администрации Александровского сельского поселения Верхнехавского муниципального района № 46/5 от 28.12.2015г. </w:t>
            </w:r>
            <w:r>
              <w:rPr>
                <w:color w:val="000000"/>
              </w:rPr>
              <w:t xml:space="preserve">«Об утверждении муниципальной программы </w:t>
            </w:r>
            <w:r>
              <w:rPr>
                <w:rFonts w:eastAsia="Cambria" w:cs="Cambria"/>
                <w:color w:val="000000"/>
              </w:rPr>
              <w:t>«Обеспечение доступным и комфортным жильем коммунальными услугами населения Александровского сельского поселения Верхнехавского муниципального района Воронежской области»»</w:t>
            </w:r>
          </w:p>
        </w:tc>
      </w:tr>
    </w:tbl>
    <w:p w14:paraId="2E14742F" w14:textId="77777777" w:rsidR="00F4340D" w:rsidRDefault="00F4340D" w:rsidP="00F4340D">
      <w:pPr>
        <w:rPr>
          <w:rFonts w:eastAsia="Lucida Sans Unicode" w:cs="Mangal"/>
          <w:kern w:val="2"/>
          <w:lang w:eastAsia="hi-IN" w:bidi="hi-IN"/>
        </w:rPr>
      </w:pPr>
    </w:p>
    <w:p w14:paraId="61B9ED6A" w14:textId="77777777" w:rsidR="00F4340D" w:rsidRDefault="00F4340D" w:rsidP="00F4340D">
      <w:pPr>
        <w:autoSpaceDE w:val="0"/>
        <w:jc w:val="both"/>
        <w:rPr>
          <w:lang w:eastAsia="ar-SA"/>
        </w:rPr>
      </w:pPr>
      <w:r>
        <w:t xml:space="preserve">           В соответствии с Бюджетным кодексом Российской Федерации, постановлением администрации Александровского сельского поселения Верхнехавского муниципального района от 28.12.2015г. № 46/1 «Об утверждении Порядка разработки, реализации и оценки эффективности муниципальных программ Александровского сельского поселения Верхнехавского муниципального района Воронежской области» (в редакции 28.12.2020 г. № 27) администрация Александровского сельского поселения Верхнехавского муниципального района </w:t>
      </w:r>
    </w:p>
    <w:p w14:paraId="34D5DA25" w14:textId="77777777" w:rsidR="00F4340D" w:rsidRDefault="00F4340D" w:rsidP="00F4340D">
      <w:pPr>
        <w:autoSpaceDE w:val="0"/>
        <w:jc w:val="both"/>
      </w:pPr>
    </w:p>
    <w:p w14:paraId="0B1E80BB" w14:textId="77777777" w:rsidR="00F4340D" w:rsidRDefault="00F4340D" w:rsidP="00F4340D">
      <w:pPr>
        <w:autoSpaceDE w:val="0"/>
        <w:jc w:val="center"/>
      </w:pPr>
      <w:r>
        <w:t>ПОСТАНОВЛЯЕТ:</w:t>
      </w:r>
    </w:p>
    <w:p w14:paraId="2C3D3DC2" w14:textId="77777777" w:rsidR="00F4340D" w:rsidRDefault="00F4340D" w:rsidP="00F4340D">
      <w:pPr>
        <w:autoSpaceDE w:val="0"/>
        <w:jc w:val="both"/>
      </w:pPr>
    </w:p>
    <w:p w14:paraId="4476FB51" w14:textId="77777777" w:rsidR="00F4340D" w:rsidRDefault="00F4340D" w:rsidP="00F4340D">
      <w:pPr>
        <w:autoSpaceDE w:val="0"/>
        <w:jc w:val="both"/>
      </w:pPr>
      <w:r>
        <w:t xml:space="preserve"> 1. Внести изменения в муниципальную программу Александровского сельского поселения Верхнехавского муниципального района «</w:t>
      </w:r>
      <w:r>
        <w:rPr>
          <w:rFonts w:eastAsia="Cambria" w:cs="Cambria"/>
          <w:color w:val="000000"/>
        </w:rPr>
        <w:t>Обеспечение доступным и комфортным жильем коммунальными услугами населения Александровского сельского поселения Верхнехавского муниципального района Воронежской области</w:t>
      </w:r>
      <w:r>
        <w:t>», утвержденную постановлением администрации Александровского сельского поселения Верхнехавского муниципального района № 46/5 от 28.12.2015 г., изложив текст муниципальной программы  в новой редакции, согласно  приложению к настоящему постановлению.</w:t>
      </w:r>
    </w:p>
    <w:p w14:paraId="239422FA" w14:textId="77777777" w:rsidR="00F4340D" w:rsidRDefault="00F4340D" w:rsidP="00F4340D">
      <w:pPr>
        <w:autoSpaceDE w:val="0"/>
        <w:jc w:val="both"/>
      </w:pPr>
      <w:r>
        <w:t>2. Контроль за исполнением настоящего постановления оставляю за собой.</w:t>
      </w:r>
    </w:p>
    <w:p w14:paraId="050E8E6A" w14:textId="77777777" w:rsidR="00F4340D" w:rsidRDefault="00F4340D" w:rsidP="00F4340D">
      <w:pPr>
        <w:autoSpaceDE w:val="0"/>
      </w:pPr>
    </w:p>
    <w:p w14:paraId="1A7A37D3" w14:textId="77777777" w:rsidR="00F4340D" w:rsidRDefault="00F4340D" w:rsidP="00F4340D">
      <w:pPr>
        <w:autoSpaceDE w:val="0"/>
      </w:pPr>
    </w:p>
    <w:p w14:paraId="5DBC5FC9" w14:textId="77777777" w:rsidR="00F4340D" w:rsidRDefault="00F4340D" w:rsidP="00F4340D">
      <w:pPr>
        <w:autoSpaceDE w:val="0"/>
      </w:pPr>
    </w:p>
    <w:p w14:paraId="1EB37C76" w14:textId="77777777" w:rsidR="00F4340D" w:rsidRDefault="00F4340D" w:rsidP="00F4340D">
      <w:pPr>
        <w:autoSpaceDE w:val="0"/>
      </w:pPr>
      <w:r>
        <w:t>Глава администрации</w:t>
      </w:r>
    </w:p>
    <w:p w14:paraId="66BA778F" w14:textId="77777777" w:rsidR="00F4340D" w:rsidRDefault="00F4340D" w:rsidP="00F4340D">
      <w:pPr>
        <w:autoSpaceDE w:val="0"/>
      </w:pPr>
      <w:r>
        <w:t xml:space="preserve">Александровского сельского поселения                                                          О.В. Незнамова   </w:t>
      </w:r>
    </w:p>
    <w:p w14:paraId="1A8987BC" w14:textId="77777777" w:rsidR="00F4340D" w:rsidRDefault="00F4340D" w:rsidP="00F4340D">
      <w:pPr>
        <w:pStyle w:val="Standard"/>
        <w:snapToGrid w:val="0"/>
        <w:jc w:val="center"/>
        <w:rPr>
          <w:b/>
          <w:lang w:val="ru-RU"/>
        </w:rPr>
      </w:pPr>
    </w:p>
    <w:p w14:paraId="29290885" w14:textId="77777777" w:rsidR="00F4340D" w:rsidRDefault="00F4340D" w:rsidP="00F4340D">
      <w:pPr>
        <w:pStyle w:val="Standard"/>
        <w:snapToGrid w:val="0"/>
        <w:jc w:val="center"/>
        <w:rPr>
          <w:b/>
          <w:lang w:val="ru-RU"/>
        </w:rPr>
      </w:pPr>
    </w:p>
    <w:p w14:paraId="2638AC43" w14:textId="77777777" w:rsidR="00F4340D" w:rsidRDefault="00F4340D" w:rsidP="00F4340D"/>
    <w:p w14:paraId="673546ED" w14:textId="77777777" w:rsidR="00F4340D" w:rsidRDefault="00F4340D" w:rsidP="00F4340D"/>
    <w:p w14:paraId="01EEE1F8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45FA1D6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3D0782C" w14:textId="77777777" w:rsidR="00F4340D" w:rsidRDefault="00F4340D" w:rsidP="00F4340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F9EE9E8" w14:textId="77777777" w:rsidR="00F4340D" w:rsidRDefault="00F4340D" w:rsidP="00F4340D">
      <w:pPr>
        <w:snapToGrid w:val="0"/>
        <w:jc w:val="center"/>
        <w:rPr>
          <w:b/>
          <w:sz w:val="28"/>
          <w:szCs w:val="28"/>
        </w:rPr>
      </w:pPr>
    </w:p>
    <w:p w14:paraId="7BE72552" w14:textId="77777777" w:rsidR="00FE2DDF" w:rsidRDefault="00FE2DDF" w:rsidP="00F4340D">
      <w:pPr>
        <w:jc w:val="right"/>
        <w:rPr>
          <w:color w:val="000000"/>
        </w:rPr>
      </w:pPr>
    </w:p>
    <w:p w14:paraId="5E802C6A" w14:textId="5FB3483D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lastRenderedPageBreak/>
        <w:t>Утверждена</w:t>
      </w:r>
    </w:p>
    <w:p w14:paraId="7634D51E" w14:textId="77777777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 xml:space="preserve">    постановлением Администрации</w:t>
      </w:r>
    </w:p>
    <w:p w14:paraId="63E0CE57" w14:textId="77777777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 xml:space="preserve"> сельского поселения</w:t>
      </w:r>
    </w:p>
    <w:p w14:paraId="4258D5EB" w14:textId="77777777" w:rsidR="00F4340D" w:rsidRPr="004C5D1B" w:rsidRDefault="00F4340D" w:rsidP="00F4340D">
      <w:pPr>
        <w:jc w:val="right"/>
        <w:rPr>
          <w:color w:val="000000"/>
        </w:rPr>
      </w:pPr>
      <w:r w:rsidRPr="004C5D1B">
        <w:rPr>
          <w:color w:val="000000"/>
        </w:rPr>
        <w:t>от 28.12.2020 г.№ 28</w:t>
      </w:r>
    </w:p>
    <w:p w14:paraId="65136AF1" w14:textId="77777777" w:rsidR="00F4340D" w:rsidRPr="004C5D1B" w:rsidRDefault="00F4340D" w:rsidP="00F4340D">
      <w:pPr>
        <w:jc w:val="center"/>
        <w:rPr>
          <w:b/>
          <w:bCs/>
          <w:color w:val="000000"/>
        </w:rPr>
      </w:pPr>
    </w:p>
    <w:p w14:paraId="34FA7FD6" w14:textId="77777777" w:rsidR="00F4340D" w:rsidRPr="004C5D1B" w:rsidRDefault="00F4340D" w:rsidP="00F4340D">
      <w:pPr>
        <w:jc w:val="center"/>
        <w:rPr>
          <w:b/>
          <w:color w:val="000000"/>
        </w:rPr>
      </w:pPr>
      <w:r w:rsidRPr="004C5D1B">
        <w:rPr>
          <w:b/>
          <w:bCs/>
          <w:color w:val="000000"/>
        </w:rPr>
        <w:t xml:space="preserve">Муниципальная  программа </w:t>
      </w:r>
      <w:r w:rsidRPr="004C5D1B">
        <w:rPr>
          <w:b/>
        </w:rPr>
        <w:tab/>
      </w:r>
      <w:r w:rsidRPr="004C5D1B">
        <w:rPr>
          <w:b/>
          <w:bCs/>
        </w:rPr>
        <w:t xml:space="preserve">   «Обеспечение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0906F7E2" w14:textId="77777777" w:rsidR="00F4340D" w:rsidRPr="004C5D1B" w:rsidRDefault="00F4340D" w:rsidP="00F434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C5D1B">
        <w:rPr>
          <w:rFonts w:ascii="Times New Roman" w:hAnsi="Times New Roman"/>
          <w:sz w:val="24"/>
          <w:szCs w:val="24"/>
        </w:rPr>
        <w:t>Паспорт</w:t>
      </w:r>
    </w:p>
    <w:p w14:paraId="6B6042FC" w14:textId="77777777" w:rsidR="00F4340D" w:rsidRPr="004C5D1B" w:rsidRDefault="00F4340D" w:rsidP="00F434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C5D1B">
        <w:rPr>
          <w:rFonts w:ascii="Times New Roman" w:hAnsi="Times New Roman"/>
          <w:sz w:val="24"/>
          <w:szCs w:val="24"/>
        </w:rPr>
        <w:t xml:space="preserve">муниципальной </w:t>
      </w:r>
      <w:r w:rsidRPr="004C5D1B">
        <w:rPr>
          <w:rFonts w:ascii="Times New Roman" w:hAnsi="Times New Roman"/>
          <w:bCs/>
          <w:sz w:val="24"/>
          <w:szCs w:val="24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801"/>
      </w:tblGrid>
      <w:tr w:rsidR="00F4340D" w:rsidRPr="004C5D1B" w14:paraId="71CEB666" w14:textId="77777777" w:rsidTr="001570A7">
        <w:trPr>
          <w:trHeight w:val="62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BF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Ответственный исполнитель</w:t>
            </w:r>
          </w:p>
          <w:p w14:paraId="2030FF3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12BC0048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413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Администрация Александровского сельского поселения</w:t>
            </w:r>
          </w:p>
        </w:tc>
      </w:tr>
      <w:tr w:rsidR="00F4340D" w:rsidRPr="004C5D1B" w14:paraId="09654790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DAB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Соисполнители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146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отсутствуют</w:t>
            </w:r>
          </w:p>
        </w:tc>
      </w:tr>
      <w:tr w:rsidR="00F4340D" w:rsidRPr="004C5D1B" w14:paraId="528AECD3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FD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Участники программы</w:t>
            </w:r>
          </w:p>
          <w:p w14:paraId="2E0CCA8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87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</w:tr>
      <w:tr w:rsidR="00F4340D" w:rsidRPr="004C5D1B" w14:paraId="6B263649" w14:textId="77777777" w:rsidTr="001570A7">
        <w:trPr>
          <w:trHeight w:val="16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DD1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Подпрограммы программы</w:t>
            </w:r>
          </w:p>
          <w:p w14:paraId="0B322BB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8DA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подпрограмма № 1 « 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области»;</w:t>
            </w:r>
          </w:p>
          <w:p w14:paraId="77289698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Основное мероприятие «Благоустройство территории Александровского сельского поселения»;</w:t>
            </w:r>
          </w:p>
        </w:tc>
      </w:tr>
      <w:tr w:rsidR="00F4340D" w:rsidRPr="004C5D1B" w14:paraId="3AAA396D" w14:textId="77777777" w:rsidTr="001570A7">
        <w:trPr>
          <w:trHeight w:val="8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C1B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Программно-целевые инструменты</w:t>
            </w:r>
          </w:p>
          <w:p w14:paraId="1C291CB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782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отсутствуют</w:t>
            </w:r>
          </w:p>
        </w:tc>
      </w:tr>
      <w:tr w:rsidR="00F4340D" w:rsidRPr="004C5D1B" w14:paraId="625EF777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68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Цели программы</w:t>
            </w:r>
          </w:p>
          <w:p w14:paraId="0CBDEAB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DB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 </w:t>
            </w:r>
            <w:r w:rsidRPr="004C5D1B">
              <w:rPr>
                <w:rFonts w:eastAsia="Calibri"/>
                <w:lang w:eastAsia="en-US"/>
              </w:rPr>
              <w:t xml:space="preserve"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F4340D" w:rsidRPr="004C5D1B" w14:paraId="48DB242E" w14:textId="77777777" w:rsidTr="001570A7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C7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Задачи программы</w:t>
            </w:r>
          </w:p>
          <w:p w14:paraId="25760213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BA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rFonts w:eastAsia="Calibri"/>
                <w:bCs/>
                <w:lang w:eastAsia="en-US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631E210E" w14:textId="77777777" w:rsidTr="001570A7">
        <w:trPr>
          <w:trHeight w:val="81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4FC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Целевые индикаторы и показатели</w:t>
            </w:r>
          </w:p>
          <w:p w14:paraId="3BE85D15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5C47B7A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23C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bCs/>
              </w:rPr>
              <w:t>Содержание и ремонт других объектов благоустройства, м2</w:t>
            </w:r>
          </w:p>
          <w:p w14:paraId="351CE396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rPr>
                <w:bCs/>
              </w:rPr>
              <w:t>Благоустройство мест захоронения, га.</w:t>
            </w:r>
          </w:p>
          <w:p w14:paraId="3053B88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 </w:t>
            </w:r>
          </w:p>
          <w:p w14:paraId="16DACE0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</w:tr>
      <w:tr w:rsidR="00F4340D" w:rsidRPr="004C5D1B" w14:paraId="2B078CC7" w14:textId="77777777" w:rsidTr="001570A7">
        <w:trPr>
          <w:trHeight w:val="48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95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Этапы и сроки реализации</w:t>
            </w:r>
          </w:p>
          <w:p w14:paraId="58F95879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52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rPr>
                <w:rFonts w:eastAsia="Calibri"/>
                <w:lang w:eastAsia="en-US"/>
              </w:rPr>
              <w:t>программа будет реализована в 2015-2023 годы, без этапов</w:t>
            </w:r>
          </w:p>
        </w:tc>
      </w:tr>
      <w:tr w:rsidR="00F4340D" w:rsidRPr="004C5D1B" w14:paraId="237EEDDE" w14:textId="77777777" w:rsidTr="001570A7">
        <w:trPr>
          <w:trHeight w:val="241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AD4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Объемы бюджетных ассигнований</w:t>
            </w:r>
          </w:p>
          <w:p w14:paraId="1ECACD5F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65356DA2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B9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Объем ассигнований местного бюджета подпрограммы </w:t>
            </w:r>
          </w:p>
          <w:p w14:paraId="361769BE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 xml:space="preserve">2015-2023 годы 789,1 тыс. рублей, в том числе: </w:t>
            </w:r>
          </w:p>
          <w:p w14:paraId="3B405D1D" w14:textId="77777777" w:rsidR="00F4340D" w:rsidRPr="004C5D1B" w:rsidRDefault="00F4340D" w:rsidP="001570A7">
            <w:p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1B">
              <w:rPr>
                <w:bCs/>
              </w:rPr>
              <w:t>2015 год – 41,3 тыс. рублей;</w:t>
            </w:r>
          </w:p>
          <w:p w14:paraId="2F40F921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2016 год – 129,0 тыс. рублей;</w:t>
            </w:r>
          </w:p>
          <w:p w14:paraId="6AA2276D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2017 год – 84,9 тыс. рублей;</w:t>
            </w:r>
          </w:p>
          <w:p w14:paraId="69CF6287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2018 год- 20,4 тыс руб,</w:t>
            </w:r>
          </w:p>
          <w:p w14:paraId="5403BE64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2019 год- 199,9 тыс руб,</w:t>
            </w:r>
          </w:p>
          <w:p w14:paraId="2EABEB01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2020 год – 113,6 тыс руб,</w:t>
            </w:r>
          </w:p>
          <w:p w14:paraId="146355B0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</w:rPr>
            </w:pPr>
            <w:r w:rsidRPr="004C5D1B">
              <w:rPr>
                <w:bCs/>
              </w:rPr>
              <w:t>2021 год -  200,0 тыс. руб</w:t>
            </w:r>
          </w:p>
          <w:p w14:paraId="41DB0FFD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</w:pPr>
            <w:r w:rsidRPr="004C5D1B">
              <w:t>2022 год -0 тыс .руб</w:t>
            </w:r>
          </w:p>
          <w:p w14:paraId="0C012897" w14:textId="77777777" w:rsidR="00F4340D" w:rsidRPr="004C5D1B" w:rsidRDefault="00F4340D" w:rsidP="001570A7">
            <w:pPr>
              <w:shd w:val="clear" w:color="auto" w:fill="FFFFFF"/>
              <w:tabs>
                <w:tab w:val="right" w:pos="9806"/>
              </w:tabs>
              <w:jc w:val="both"/>
            </w:pPr>
            <w:r w:rsidRPr="004C5D1B">
              <w:t>2023 год -0 тыс. руб</w:t>
            </w:r>
          </w:p>
        </w:tc>
      </w:tr>
      <w:tr w:rsidR="00F4340D" w:rsidRPr="004C5D1B" w14:paraId="4D2A8B62" w14:textId="77777777" w:rsidTr="001570A7">
        <w:trPr>
          <w:trHeight w:val="13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C4A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  <w:p w14:paraId="35E21707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Ожидаемые результаты реализации</w:t>
            </w:r>
          </w:p>
          <w:p w14:paraId="3D9A40B5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программы</w:t>
            </w:r>
          </w:p>
          <w:p w14:paraId="61B13F7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3CD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Поддержание санитарных норм и эстетичного вида  территории поселения.</w:t>
            </w:r>
          </w:p>
          <w:p w14:paraId="6B5C40B0" w14:textId="77777777" w:rsidR="00F4340D" w:rsidRPr="004C5D1B" w:rsidRDefault="00F4340D" w:rsidP="001570A7">
            <w:pPr>
              <w:autoSpaceDE w:val="0"/>
              <w:autoSpaceDN w:val="0"/>
              <w:adjustRightInd w:val="0"/>
              <w:jc w:val="both"/>
            </w:pPr>
            <w:r w:rsidRPr="004C5D1B"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</w:tr>
    </w:tbl>
    <w:p w14:paraId="74321AB8" w14:textId="77777777" w:rsidR="00F4340D" w:rsidRPr="004C5D1B" w:rsidRDefault="00F4340D" w:rsidP="00F4340D">
      <w:pPr>
        <w:autoSpaceDE w:val="0"/>
        <w:autoSpaceDN w:val="0"/>
        <w:adjustRightInd w:val="0"/>
        <w:ind w:firstLine="720"/>
        <w:jc w:val="both"/>
      </w:pPr>
    </w:p>
    <w:p w14:paraId="4138092B" w14:textId="77777777" w:rsidR="00F4340D" w:rsidRPr="004C5D1B" w:rsidRDefault="00F4340D" w:rsidP="00F4340D">
      <w:pPr>
        <w:jc w:val="center"/>
      </w:pPr>
      <w:r w:rsidRPr="004C5D1B">
        <w:t>РАЗДЕЛ 1</w:t>
      </w:r>
    </w:p>
    <w:p w14:paraId="1DC48812" w14:textId="77777777" w:rsidR="00F4340D" w:rsidRPr="004C5D1B" w:rsidRDefault="00F4340D" w:rsidP="00F4340D">
      <w:pPr>
        <w:jc w:val="center"/>
      </w:pPr>
      <w:r w:rsidRPr="004C5D1B">
        <w:t>ОБЩАЯ ХАРАКТЕРИСТИКА ТЕКУЩЕГО СОСТОЯНИЯ СФЕРЫ  ЖКХ И БЛАГОУСТРОЙСТВА ТЕРРИТОРИЙ</w:t>
      </w:r>
    </w:p>
    <w:p w14:paraId="17A4DF07" w14:textId="77777777" w:rsidR="00F4340D" w:rsidRPr="004C5D1B" w:rsidRDefault="00F4340D" w:rsidP="00F4340D"/>
    <w:p w14:paraId="2B0CC3C5" w14:textId="77777777" w:rsidR="00F4340D" w:rsidRPr="004C5D1B" w:rsidRDefault="00F4340D" w:rsidP="00F4340D">
      <w:pPr>
        <w:jc w:val="both"/>
      </w:pPr>
      <w:r w:rsidRPr="004C5D1B">
        <w:t xml:space="preserve">            Муниципальная программа «Благоустройство  территории Александровского сельского поселения» (далее - Программа), разработана в соответствии с:Федеральным законом от 06.10.2003 № 131-ФЗ «Об общих принципах организации местного самоуправления в Российской Федерации»;</w:t>
      </w:r>
    </w:p>
    <w:p w14:paraId="23BF2732" w14:textId="77777777" w:rsidR="00F4340D" w:rsidRPr="004C5D1B" w:rsidRDefault="00F4340D" w:rsidP="00F4340D">
      <w:pPr>
        <w:jc w:val="both"/>
      </w:pPr>
      <w:r w:rsidRPr="004C5D1B">
        <w:t xml:space="preserve">           Уставом Александровского сельского поселения Верхнехавского муниципального района Воронежской области;</w:t>
      </w:r>
    </w:p>
    <w:p w14:paraId="774F7FB4" w14:textId="77777777" w:rsidR="00F4340D" w:rsidRPr="004C5D1B" w:rsidRDefault="00F4340D" w:rsidP="00F4340D">
      <w:pPr>
        <w:jc w:val="both"/>
      </w:pPr>
      <w:r w:rsidRPr="004C5D1B">
        <w:t xml:space="preserve">           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14:paraId="3FE314BA" w14:textId="77777777" w:rsidR="00F4340D" w:rsidRPr="004C5D1B" w:rsidRDefault="00F4340D" w:rsidP="00F4340D">
      <w:pPr>
        <w:jc w:val="both"/>
      </w:pPr>
      <w:r w:rsidRPr="004C5D1B">
        <w:t xml:space="preserve">         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лесов, низким уровнем экологической культуры населения.</w:t>
      </w:r>
    </w:p>
    <w:p w14:paraId="059EF2A0" w14:textId="77777777" w:rsidR="00F4340D" w:rsidRPr="004C5D1B" w:rsidRDefault="00F4340D" w:rsidP="00F4340D">
      <w:pPr>
        <w:jc w:val="both"/>
      </w:pPr>
      <w:r w:rsidRPr="004C5D1B">
        <w:t xml:space="preserve">                  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14:paraId="3DCE8971" w14:textId="77777777" w:rsidR="00F4340D" w:rsidRPr="004C5D1B" w:rsidRDefault="00F4340D" w:rsidP="00F4340D">
      <w:r w:rsidRPr="004C5D1B">
        <w:t>- кладбище  (с Александровка).</w:t>
      </w:r>
    </w:p>
    <w:p w14:paraId="377B7910" w14:textId="77777777" w:rsidR="00F4340D" w:rsidRPr="004C5D1B" w:rsidRDefault="00F4340D" w:rsidP="00F4340D">
      <w:pPr>
        <w:jc w:val="both"/>
      </w:pPr>
      <w:r w:rsidRPr="004C5D1B">
        <w:tab/>
      </w:r>
      <w:r w:rsidRPr="004C5D1B">
        <w:tab/>
        <w:t>В соответствии с решением Совета народных депутатов Александровского сельского поселения от  29.06.2012 №56-IV-СНД «Об утверждении Правил благоустройства территории Александровского сельского поселения Верхнехавского муниципального района Воронежской области»,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14:paraId="16E01975" w14:textId="77777777" w:rsidR="00F4340D" w:rsidRPr="004C5D1B" w:rsidRDefault="00F4340D" w:rsidP="00F4340D">
      <w:pPr>
        <w:jc w:val="both"/>
      </w:pPr>
      <w:r w:rsidRPr="004C5D1B">
        <w:t xml:space="preserve">             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операционные, техногенные, экологические.</w:t>
      </w:r>
    </w:p>
    <w:p w14:paraId="2E3D4B49" w14:textId="77777777" w:rsidR="00F4340D" w:rsidRPr="004C5D1B" w:rsidRDefault="00F4340D" w:rsidP="00F4340D">
      <w:pPr>
        <w:jc w:val="both"/>
      </w:pPr>
      <w:r w:rsidRPr="004C5D1B">
        <w:t xml:space="preserve">            Операционные риски связаны с несовершенством системы управления, недостаточной технической и нормативной правовой поддержкой муниципальной программы. Эти риски могут привести к нарушению сроков выполнения мероприятий и достижения запланированных результатов.</w:t>
      </w:r>
    </w:p>
    <w:p w14:paraId="007E08B0" w14:textId="77777777" w:rsidR="00F4340D" w:rsidRPr="004C5D1B" w:rsidRDefault="00F4340D" w:rsidP="00F4340D">
      <w:pPr>
        <w:jc w:val="both"/>
      </w:pPr>
      <w:r w:rsidRPr="004C5D1B">
        <w:t xml:space="preserve">           Техногенные и экологические риски связаны с природными, климатическими явлениями и техногенными катастрофами.</w:t>
      </w:r>
    </w:p>
    <w:p w14:paraId="7E200141" w14:textId="77777777" w:rsidR="00F4340D" w:rsidRPr="004C5D1B" w:rsidRDefault="00F4340D" w:rsidP="00F4340D">
      <w:pPr>
        <w:jc w:val="both"/>
      </w:pPr>
      <w:r w:rsidRPr="004C5D1B">
        <w:t xml:space="preserve">           В целях управления указанными рисками в процессе реализации муниципальной программы предусматривается:</w:t>
      </w:r>
    </w:p>
    <w:p w14:paraId="2CDD1918" w14:textId="77777777" w:rsidR="00F4340D" w:rsidRPr="004C5D1B" w:rsidRDefault="00F4340D" w:rsidP="00F4340D">
      <w:pPr>
        <w:jc w:val="both"/>
      </w:pPr>
      <w:r w:rsidRPr="004C5D1B"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исполнителя;</w:t>
      </w:r>
    </w:p>
    <w:p w14:paraId="3918841D" w14:textId="77777777" w:rsidR="00F4340D" w:rsidRPr="004C5D1B" w:rsidRDefault="00F4340D" w:rsidP="00F4340D">
      <w:pPr>
        <w:jc w:val="both"/>
      </w:pPr>
      <w:r w:rsidRPr="004C5D1B">
        <w:lastRenderedPageBreak/>
        <w:t>- проведение мониторинга выполнения муниципальной 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14:paraId="7C911091" w14:textId="77777777" w:rsidR="00F4340D" w:rsidRPr="004C5D1B" w:rsidRDefault="00F4340D" w:rsidP="00F4340D">
      <w:pPr>
        <w:jc w:val="both"/>
      </w:pPr>
      <w:r w:rsidRPr="004C5D1B">
        <w:t xml:space="preserve">- планирование реализации муниципальной программы с применением методик оценки эффективности бюджетных расходов, достижения цели и задач муниципальной программы. </w:t>
      </w:r>
    </w:p>
    <w:p w14:paraId="6435882E" w14:textId="77777777" w:rsidR="00F4340D" w:rsidRPr="004C5D1B" w:rsidRDefault="00F4340D" w:rsidP="00F4340D"/>
    <w:p w14:paraId="74B63023" w14:textId="77777777" w:rsidR="00F4340D" w:rsidRPr="004C5D1B" w:rsidRDefault="00F4340D" w:rsidP="00F4340D">
      <w:pPr>
        <w:jc w:val="center"/>
      </w:pPr>
      <w:r w:rsidRPr="004C5D1B">
        <w:t>РАЗДЕЛ 2</w:t>
      </w:r>
    </w:p>
    <w:p w14:paraId="0C61B058" w14:textId="77777777" w:rsidR="00F4340D" w:rsidRPr="004C5D1B" w:rsidRDefault="00F4340D" w:rsidP="00F4340D">
      <w:pPr>
        <w:jc w:val="center"/>
      </w:pPr>
      <w:r w:rsidRPr="004C5D1B">
        <w:t>ЦЕЛИ, ЗАДАЧИ И ПОКАЗАТЕЛИ, ОСНОВНЫЕ ОЖИДАЕМЫЕ</w:t>
      </w:r>
    </w:p>
    <w:p w14:paraId="1AB6DCBD" w14:textId="77777777" w:rsidR="00F4340D" w:rsidRPr="004C5D1B" w:rsidRDefault="00F4340D" w:rsidP="00F4340D">
      <w:pPr>
        <w:jc w:val="center"/>
      </w:pPr>
      <w:r w:rsidRPr="004C5D1B">
        <w:t>КОНЕЧНЫЕ РЕЗУЛЬТАТЫ, СРОКИ И ЭТАПЫ РЕАЛИЗАЦИИ</w:t>
      </w:r>
    </w:p>
    <w:p w14:paraId="743EFE0C" w14:textId="77777777" w:rsidR="00F4340D" w:rsidRPr="004C5D1B" w:rsidRDefault="00F4340D" w:rsidP="00F4340D">
      <w:pPr>
        <w:jc w:val="center"/>
      </w:pPr>
      <w:r w:rsidRPr="004C5D1B">
        <w:t>МУНИЦИПАЛЬНОЙ ПРОГРАММЫ</w:t>
      </w:r>
    </w:p>
    <w:p w14:paraId="2FA505D3" w14:textId="77777777" w:rsidR="00F4340D" w:rsidRPr="004C5D1B" w:rsidRDefault="00F4340D" w:rsidP="00F4340D"/>
    <w:p w14:paraId="68DD460B" w14:textId="77777777" w:rsidR="00F4340D" w:rsidRPr="004C5D1B" w:rsidRDefault="00F4340D" w:rsidP="00F4340D">
      <w:pPr>
        <w:jc w:val="both"/>
      </w:pPr>
      <w:r w:rsidRPr="004C5D1B">
        <w:t xml:space="preserve">           Основной целью муниципальной программы является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поселения.</w:t>
      </w:r>
    </w:p>
    <w:p w14:paraId="0BD4FE66" w14:textId="77777777" w:rsidR="00F4340D" w:rsidRPr="004C5D1B" w:rsidRDefault="00F4340D" w:rsidP="00F4340D">
      <w:pPr>
        <w:jc w:val="both"/>
      </w:pPr>
      <w:r w:rsidRPr="004C5D1B">
        <w:t xml:space="preserve"> - снижение производственных затрат путем повышения экономической эффективности производства товаров (оказания услуг), внедрение современных технологий;</w:t>
      </w:r>
    </w:p>
    <w:p w14:paraId="05303FD6" w14:textId="77777777" w:rsidR="00F4340D" w:rsidRPr="004C5D1B" w:rsidRDefault="00F4340D" w:rsidP="00F4340D">
      <w:pPr>
        <w:jc w:val="both"/>
      </w:pPr>
      <w:r w:rsidRPr="004C5D1B">
        <w:t xml:space="preserve">            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270DB1BC" w14:textId="77777777" w:rsidR="00F4340D" w:rsidRPr="004C5D1B" w:rsidRDefault="00F4340D" w:rsidP="00F4340D">
      <w:pPr>
        <w:jc w:val="both"/>
      </w:pPr>
      <w:r w:rsidRPr="004C5D1B">
        <w:t xml:space="preserve">          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14:paraId="53684D97" w14:textId="77777777" w:rsidR="00F4340D" w:rsidRPr="004C5D1B" w:rsidRDefault="00F4340D" w:rsidP="00F4340D">
      <w:r w:rsidRPr="004C5D1B">
        <w:t xml:space="preserve">           Муниципальная программа имеет следующие целевые показатели.</w:t>
      </w:r>
    </w:p>
    <w:p w14:paraId="637580F4" w14:textId="77777777" w:rsidR="00F4340D" w:rsidRPr="004C5D1B" w:rsidRDefault="00F4340D" w:rsidP="00F4340D">
      <w:r w:rsidRPr="004C5D1B">
        <w:t>1. Содержание и ремонт прочих объектов благоустройства, км.</w:t>
      </w:r>
    </w:p>
    <w:p w14:paraId="2DE10E72" w14:textId="77777777" w:rsidR="00F4340D" w:rsidRPr="004C5D1B" w:rsidRDefault="00F4340D" w:rsidP="00F4340D">
      <w:r w:rsidRPr="004C5D1B">
        <w:t>2 Благоустройство мест захоронения, га.</w:t>
      </w:r>
    </w:p>
    <w:p w14:paraId="2DF40448" w14:textId="77777777" w:rsidR="00F4340D" w:rsidRPr="004C5D1B" w:rsidRDefault="00F4340D" w:rsidP="00F4340D">
      <w:pPr>
        <w:jc w:val="both"/>
      </w:pPr>
      <w:r w:rsidRPr="004C5D1B">
        <w:t xml:space="preserve"> 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14:paraId="055501F8" w14:textId="77777777" w:rsidR="00F4340D" w:rsidRPr="004C5D1B" w:rsidRDefault="00F4340D" w:rsidP="00F4340D">
      <w:pPr>
        <w:jc w:val="both"/>
      </w:pPr>
      <w:r w:rsidRPr="004C5D1B">
        <w:t xml:space="preserve">                   Муниципальная программа носит постоянный характер.</w:t>
      </w:r>
    </w:p>
    <w:p w14:paraId="29394955" w14:textId="77777777" w:rsidR="00F4340D" w:rsidRPr="004C5D1B" w:rsidRDefault="00F4340D" w:rsidP="00F4340D">
      <w:pPr>
        <w:jc w:val="both"/>
      </w:pPr>
      <w:r w:rsidRPr="004C5D1B"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15BF0B3D" w14:textId="77777777" w:rsidR="00F4340D" w:rsidRPr="004C5D1B" w:rsidRDefault="00F4340D" w:rsidP="00F4340D"/>
    <w:p w14:paraId="5D1ECFF7" w14:textId="77777777" w:rsidR="00F4340D" w:rsidRPr="004C5D1B" w:rsidRDefault="00F4340D" w:rsidP="00F4340D">
      <w:pPr>
        <w:jc w:val="center"/>
      </w:pPr>
      <w:r w:rsidRPr="004C5D1B">
        <w:t>РАЗДЕЛ 3.</w:t>
      </w:r>
    </w:p>
    <w:p w14:paraId="021D2867" w14:textId="77777777" w:rsidR="00F4340D" w:rsidRPr="004C5D1B" w:rsidRDefault="00F4340D" w:rsidP="00F4340D">
      <w:pPr>
        <w:jc w:val="center"/>
      </w:pPr>
      <w:r w:rsidRPr="004C5D1B"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14:paraId="33A39996" w14:textId="77777777" w:rsidR="00F4340D" w:rsidRPr="004C5D1B" w:rsidRDefault="00F4340D" w:rsidP="00F4340D"/>
    <w:p w14:paraId="2647E2BE" w14:textId="77777777" w:rsidR="00F4340D" w:rsidRPr="004C5D1B" w:rsidRDefault="00F4340D" w:rsidP="00F4340D">
      <w:pPr>
        <w:jc w:val="both"/>
      </w:pPr>
      <w:r w:rsidRPr="004C5D1B">
        <w:t xml:space="preserve">            Для реализации муниципальной программы разработана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области». В рамках муниципальной программы реализуется  основное мероприятие: </w:t>
      </w:r>
    </w:p>
    <w:p w14:paraId="2ED255F0" w14:textId="77777777" w:rsidR="00F4340D" w:rsidRPr="004C5D1B" w:rsidRDefault="00F4340D" w:rsidP="00F4340D">
      <w:pPr>
        <w:jc w:val="both"/>
      </w:pPr>
      <w:r w:rsidRPr="004C5D1B">
        <w:t>1.</w:t>
      </w:r>
      <w:r w:rsidRPr="004C5D1B">
        <w:tab/>
        <w:t xml:space="preserve">Благоустройство территории Александровского сельского поселения. </w:t>
      </w:r>
    </w:p>
    <w:p w14:paraId="56379388" w14:textId="77777777" w:rsidR="00F4340D" w:rsidRPr="004C5D1B" w:rsidRDefault="00F4340D" w:rsidP="00F4340D">
      <w:pPr>
        <w:jc w:val="both"/>
      </w:pPr>
      <w:r w:rsidRPr="004C5D1B">
        <w:t xml:space="preserve">          В рамках данного мероприятия предусматривается:</w:t>
      </w:r>
    </w:p>
    <w:p w14:paraId="2D239CDA" w14:textId="77777777" w:rsidR="00F4340D" w:rsidRPr="004C5D1B" w:rsidRDefault="00F4340D" w:rsidP="00F4340D">
      <w:pPr>
        <w:jc w:val="both"/>
      </w:pPr>
      <w:r w:rsidRPr="004C5D1B">
        <w:t>- благоустройство мест захоронения - содержание, ремонт,</w:t>
      </w:r>
    </w:p>
    <w:p w14:paraId="4A4525DF" w14:textId="77777777" w:rsidR="00F4340D" w:rsidRPr="004C5D1B" w:rsidRDefault="00F4340D" w:rsidP="00F4340D">
      <w:pPr>
        <w:jc w:val="both"/>
      </w:pPr>
      <w:r w:rsidRPr="004C5D1B"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14:paraId="59CAAB36" w14:textId="77777777" w:rsidR="00F4340D" w:rsidRPr="004C5D1B" w:rsidRDefault="00F4340D" w:rsidP="00F4340D"/>
    <w:p w14:paraId="4F17103B" w14:textId="77777777" w:rsidR="00F4340D" w:rsidRPr="004C5D1B" w:rsidRDefault="00F4340D" w:rsidP="00F4340D">
      <w:pPr>
        <w:jc w:val="center"/>
      </w:pPr>
      <w:r w:rsidRPr="004C5D1B">
        <w:t>РАЗДЕЛ 4.</w:t>
      </w:r>
    </w:p>
    <w:p w14:paraId="42D68A90" w14:textId="77777777" w:rsidR="00F4340D" w:rsidRPr="004C5D1B" w:rsidRDefault="00F4340D" w:rsidP="00F4340D">
      <w:pPr>
        <w:jc w:val="center"/>
      </w:pPr>
      <w:r w:rsidRPr="004C5D1B">
        <w:t>ИНФОРМАЦИЯ ПО РЕСУРСНОМУ ОБЕСПЕЧЕНИЮ</w:t>
      </w:r>
    </w:p>
    <w:p w14:paraId="3B8E9C11" w14:textId="77777777" w:rsidR="00F4340D" w:rsidRPr="004C5D1B" w:rsidRDefault="00F4340D" w:rsidP="00F4340D">
      <w:pPr>
        <w:jc w:val="center"/>
      </w:pPr>
      <w:r w:rsidRPr="004C5D1B">
        <w:t>ПОДПРОГРАММЫ МУНИЦИПАЛЬНОЙ ПРОГРАММЫ</w:t>
      </w:r>
    </w:p>
    <w:p w14:paraId="69060546" w14:textId="77777777" w:rsidR="00F4340D" w:rsidRPr="004C5D1B" w:rsidRDefault="00F4340D" w:rsidP="00F4340D">
      <w:pPr>
        <w:jc w:val="center"/>
      </w:pPr>
    </w:p>
    <w:p w14:paraId="27054B1D" w14:textId="77777777" w:rsidR="00F4340D" w:rsidRPr="004C5D1B" w:rsidRDefault="00F4340D" w:rsidP="00F4340D">
      <w:pPr>
        <w:jc w:val="both"/>
      </w:pPr>
      <w:r w:rsidRPr="004C5D1B">
        <w:lastRenderedPageBreak/>
        <w:t xml:space="preserve">           Финансовые ресурсы, необходимые для реализации муниципальной программы в 2015-2022 годах, будут приведены в соответствие с объёмами бюджетных ассигнований, предусмотренных Решением Совета народных депутатов Александровского сельского поселения  «О бюджете Александровского сельского поселения  на 2021 год и на плановый период 2022 и 2023 годов».</w:t>
      </w:r>
    </w:p>
    <w:p w14:paraId="111F549B" w14:textId="77777777" w:rsidR="00F4340D" w:rsidRPr="004C5D1B" w:rsidRDefault="00F4340D" w:rsidP="00F4340D"/>
    <w:p w14:paraId="79FD7334" w14:textId="77777777" w:rsidR="00F4340D" w:rsidRPr="004C5D1B" w:rsidRDefault="00F4340D" w:rsidP="00F4340D">
      <w:pPr>
        <w:jc w:val="center"/>
      </w:pPr>
      <w:r w:rsidRPr="004C5D1B">
        <w:t>РАЗДЕЛ 5.</w:t>
      </w:r>
    </w:p>
    <w:p w14:paraId="0B399B3D" w14:textId="77777777" w:rsidR="00F4340D" w:rsidRPr="004C5D1B" w:rsidRDefault="00F4340D" w:rsidP="00F4340D">
      <w:pPr>
        <w:jc w:val="center"/>
      </w:pPr>
      <w:r w:rsidRPr="004C5D1B">
        <w:t>МЕТОДИКА ОЦЕНКИ ЭФФЕКТИВНОСТИ</w:t>
      </w:r>
    </w:p>
    <w:p w14:paraId="3C0524B0" w14:textId="77777777" w:rsidR="00F4340D" w:rsidRPr="004C5D1B" w:rsidRDefault="00F4340D" w:rsidP="00F4340D">
      <w:pPr>
        <w:jc w:val="center"/>
      </w:pPr>
      <w:r w:rsidRPr="004C5D1B">
        <w:t>МУНИЦИПАЛЬНОЙ ПРОГРАММЫ</w:t>
      </w:r>
    </w:p>
    <w:p w14:paraId="2C5D5040" w14:textId="77777777" w:rsidR="00F4340D" w:rsidRPr="004C5D1B" w:rsidRDefault="00F4340D" w:rsidP="00F4340D"/>
    <w:p w14:paraId="12DC78B3" w14:textId="77777777" w:rsidR="00F4340D" w:rsidRPr="004C5D1B" w:rsidRDefault="00F4340D" w:rsidP="00F4340D">
      <w:pPr>
        <w:jc w:val="both"/>
      </w:pPr>
      <w:r w:rsidRPr="004C5D1B">
        <w:t xml:space="preserve">             Оценка эффективности реализации муниципальной программы будет осуществляться путём ежегодного сопоставления:</w:t>
      </w:r>
    </w:p>
    <w:p w14:paraId="2F0F2F83" w14:textId="77777777" w:rsidR="00F4340D" w:rsidRPr="004C5D1B" w:rsidRDefault="00F4340D" w:rsidP="00F4340D">
      <w:r w:rsidRPr="004C5D1B"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14:paraId="749E8F2D" w14:textId="77777777" w:rsidR="00F4340D" w:rsidRPr="004C5D1B" w:rsidRDefault="00F4340D" w:rsidP="00F4340D">
      <w:pPr>
        <w:jc w:val="both"/>
      </w:pPr>
      <w:r w:rsidRPr="004C5D1B"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14:paraId="01E7A258" w14:textId="77777777" w:rsidR="00F4340D" w:rsidRPr="004C5D1B" w:rsidRDefault="00F4340D" w:rsidP="00F4340D">
      <w:pPr>
        <w:jc w:val="both"/>
      </w:pPr>
      <w:r w:rsidRPr="004C5D1B">
        <w:t>- числа выполненных и планируемых мероприятий плана реализации муниципальной программы (целевой параметр – 100%).</w:t>
      </w:r>
    </w:p>
    <w:p w14:paraId="2E4BBA26" w14:textId="77777777" w:rsidR="00F4340D" w:rsidRPr="004C5D1B" w:rsidRDefault="00F4340D" w:rsidP="00F4340D">
      <w:pPr>
        <w:sectPr w:rsidR="00F4340D" w:rsidRPr="004C5D1B" w:rsidSect="00F4340D">
          <w:pgSz w:w="11906" w:h="16838"/>
          <w:pgMar w:top="1134" w:right="851" w:bottom="1134" w:left="1134" w:header="709" w:footer="709" w:gutter="0"/>
          <w:cols w:space="720"/>
        </w:sectPr>
      </w:pPr>
    </w:p>
    <w:p w14:paraId="2A3115C8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381D5932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t>МУНИЦИПАЛЬНАЯ ПОДПРОГРАММА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58F3AE3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14:paraId="176ECEF8" w14:textId="77777777" w:rsidR="00F4340D" w:rsidRPr="004C5D1B" w:rsidRDefault="00F4340D" w:rsidP="00F4340D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ПАСПОРТ</w:t>
      </w:r>
    </w:p>
    <w:p w14:paraId="1106BDEA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t>ПОДПРОГРАММЫ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</w:p>
    <w:p w14:paraId="4AB067DD" w14:textId="77777777" w:rsidR="00F4340D" w:rsidRPr="004C5D1B" w:rsidRDefault="00F4340D" w:rsidP="00F4340D">
      <w:pPr>
        <w:ind w:right="-555"/>
        <w:jc w:val="center"/>
        <w:textAlignment w:val="baseline"/>
        <w:rPr>
          <w:rFonts w:eastAsia="Andale Sans UI"/>
          <w:lang w:eastAsia="fa-IR" w:bidi="fa-IR"/>
        </w:rPr>
      </w:pPr>
    </w:p>
    <w:p w14:paraId="6C8D696A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 (ДАЛЕЕ –ПОДПРОГРАММА)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7190"/>
      </w:tblGrid>
      <w:tr w:rsidR="00F4340D" w:rsidRPr="004C5D1B" w14:paraId="1FF79A9A" w14:textId="77777777" w:rsidTr="001570A7">
        <w:trPr>
          <w:trHeight w:val="11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97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Наименование   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FF7" w14:textId="77777777" w:rsidR="00F4340D" w:rsidRPr="004C5D1B" w:rsidRDefault="00F4340D" w:rsidP="001570A7">
            <w:pPr>
              <w:jc w:val="center"/>
              <w:textAlignment w:val="baseline"/>
              <w:rPr>
                <w:rFonts w:eastAsia="Andale Sans UI"/>
                <w:caps/>
                <w:kern w:val="28"/>
                <w:lang w:eastAsia="fa-IR" w:bidi="fa-IR"/>
              </w:rPr>
            </w:pPr>
            <w:r w:rsidRPr="004C5D1B">
              <w:rPr>
                <w:rFonts w:eastAsia="Andale Sans UI"/>
                <w:kern w:val="28"/>
                <w:lang w:eastAsia="fa-IR" w:bidi="fa-IR"/>
              </w:rPr>
              <w:t xml:space="preserve"> </w:t>
            </w:r>
            <w:r w:rsidRPr="004C5D1B">
              <w:rPr>
                <w:rFonts w:eastAsia="Andale Sans UI"/>
                <w:lang w:eastAsia="fa-IR" w:bidi="fa-IR"/>
              </w:rPr>
              <w:t>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      </w:r>
          </w:p>
          <w:p w14:paraId="32D13C00" w14:textId="77777777" w:rsidR="00F4340D" w:rsidRPr="004C5D1B" w:rsidRDefault="00F4340D" w:rsidP="001570A7">
            <w:pPr>
              <w:textAlignment w:val="baseline"/>
              <w:rPr>
                <w:rFonts w:eastAsia="Andale Sans UI"/>
                <w:i/>
                <w:lang w:eastAsia="fa-IR" w:bidi="fa-IR"/>
              </w:rPr>
            </w:pPr>
          </w:p>
        </w:tc>
      </w:tr>
      <w:tr w:rsidR="00F4340D" w:rsidRPr="004C5D1B" w14:paraId="4960E2BF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E2C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Ответственный исполнитель 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216" w14:textId="77777777" w:rsidR="00F4340D" w:rsidRPr="004C5D1B" w:rsidRDefault="00F4340D" w:rsidP="001570A7">
            <w:pPr>
              <w:ind w:left="57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Администрация Александровского сельского поселения</w:t>
            </w:r>
          </w:p>
          <w:p w14:paraId="45117276" w14:textId="77777777" w:rsidR="00F4340D" w:rsidRPr="004C5D1B" w:rsidRDefault="00F4340D" w:rsidP="001570A7">
            <w:pPr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</w:p>
        </w:tc>
      </w:tr>
      <w:tr w:rsidR="00F4340D" w:rsidRPr="004C5D1B" w14:paraId="2F6E15DF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6F9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Соисполнители </w:t>
            </w:r>
          </w:p>
          <w:p w14:paraId="6397A34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5F2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676DED51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78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Участники</w:t>
            </w:r>
          </w:p>
          <w:p w14:paraId="0742EB0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0A2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58D61DEE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2DC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Программно-целевые инструменты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7C4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Отсутствуют</w:t>
            </w:r>
          </w:p>
        </w:tc>
      </w:tr>
      <w:tr w:rsidR="00F4340D" w:rsidRPr="004C5D1B" w14:paraId="42FA2563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A99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Цель</w:t>
            </w:r>
          </w:p>
          <w:p w14:paraId="2A3A0214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295" w14:textId="77777777" w:rsidR="00F4340D" w:rsidRPr="004C5D1B" w:rsidRDefault="00F4340D" w:rsidP="001570A7">
            <w:pPr>
              <w:autoSpaceDE w:val="0"/>
              <w:autoSpaceDN w:val="0"/>
              <w:adjustRightInd w:val="0"/>
              <w:ind w:hanging="49"/>
            </w:pPr>
            <w:r w:rsidRPr="004C5D1B">
              <w:rPr>
                <w:rFonts w:eastAsia="Andale Sans UI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F4340D" w:rsidRPr="004C5D1B" w14:paraId="4A5024A8" w14:textId="77777777" w:rsidTr="001570A7">
        <w:trPr>
          <w:trHeight w:val="9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6D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Задача </w:t>
            </w:r>
          </w:p>
          <w:p w14:paraId="6D6E01B5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129" w14:textId="77777777" w:rsidR="00F4340D" w:rsidRPr="004C5D1B" w:rsidRDefault="00F4340D" w:rsidP="001570A7">
            <w:pPr>
              <w:tabs>
                <w:tab w:val="left" w:pos="281"/>
              </w:tabs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F4340D" w:rsidRPr="004C5D1B" w14:paraId="6A053315" w14:textId="77777777" w:rsidTr="001570A7">
        <w:trPr>
          <w:trHeight w:val="8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4CC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lastRenderedPageBreak/>
              <w:t>Целевые показатели</w:t>
            </w:r>
          </w:p>
          <w:p w14:paraId="7B79D928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  <w:p w14:paraId="0C8CC7E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97B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Организация сбора и вывоза бытовых отходов,</w:t>
            </w:r>
          </w:p>
          <w:p w14:paraId="3E8A1CA1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Содержание и ремонт других объектов благоустройства, м2</w:t>
            </w:r>
          </w:p>
          <w:p w14:paraId="53792820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Благоустройство мест захоронения, га.</w:t>
            </w:r>
          </w:p>
        </w:tc>
      </w:tr>
      <w:tr w:rsidR="00F4340D" w:rsidRPr="004C5D1B" w14:paraId="4758669A" w14:textId="77777777" w:rsidTr="001570A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633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 Этапы и сроки</w:t>
            </w:r>
          </w:p>
          <w:p w14:paraId="73E0201B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подпрограммы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621" w14:textId="77777777" w:rsidR="00F4340D" w:rsidRPr="004C5D1B" w:rsidRDefault="00F4340D" w:rsidP="001570A7">
            <w:pPr>
              <w:snapToGrid w:val="0"/>
              <w:ind w:left="57" w:firstLine="17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Н</w:t>
            </w:r>
            <w:r w:rsidRPr="004C5D1B">
              <w:rPr>
                <w:rFonts w:eastAsia="Andale Sans UI"/>
                <w:lang w:val="de-DE" w:eastAsia="fa-IR" w:bidi="fa-IR"/>
              </w:rPr>
              <w:t>а постоянной основе</w:t>
            </w:r>
            <w:r w:rsidRPr="004C5D1B">
              <w:rPr>
                <w:rFonts w:eastAsia="Andale Sans UI"/>
                <w:lang w:eastAsia="fa-IR" w:bidi="fa-IR"/>
              </w:rPr>
              <w:t xml:space="preserve">, </w:t>
            </w:r>
            <w:r w:rsidRPr="004C5D1B">
              <w:rPr>
                <w:rFonts w:eastAsia="Andale Sans UI"/>
                <w:lang w:val="de-DE" w:eastAsia="fa-IR" w:bidi="fa-IR"/>
              </w:rPr>
              <w:t xml:space="preserve">этапы не </w:t>
            </w:r>
            <w:r w:rsidRPr="004C5D1B">
              <w:rPr>
                <w:rFonts w:eastAsia="Andale Sans UI"/>
                <w:lang w:eastAsia="fa-IR" w:bidi="fa-IR"/>
              </w:rPr>
              <w:t>вы</w:t>
            </w:r>
            <w:r w:rsidRPr="004C5D1B">
              <w:rPr>
                <w:rFonts w:eastAsia="Andale Sans UI"/>
                <w:lang w:val="de-DE" w:eastAsia="fa-IR" w:bidi="fa-IR"/>
              </w:rPr>
              <w:t>дел</w:t>
            </w:r>
            <w:r w:rsidRPr="004C5D1B">
              <w:rPr>
                <w:rFonts w:eastAsia="Andale Sans UI"/>
                <w:lang w:eastAsia="fa-IR" w:bidi="fa-IR"/>
              </w:rPr>
              <w:t>яют</w:t>
            </w:r>
            <w:r w:rsidRPr="004C5D1B">
              <w:rPr>
                <w:rFonts w:eastAsia="Andale Sans UI"/>
                <w:lang w:val="de-DE" w:eastAsia="fa-IR" w:bidi="fa-IR"/>
              </w:rPr>
              <w:t>ся</w:t>
            </w:r>
            <w:r w:rsidRPr="004C5D1B">
              <w:rPr>
                <w:rFonts w:eastAsia="Andale Sans UI"/>
                <w:lang w:eastAsia="fa-IR" w:bidi="fa-IR"/>
              </w:rPr>
              <w:t>: 01.01.2015 - 31.12.2023</w:t>
            </w:r>
            <w:r w:rsidRPr="004C5D1B">
              <w:rPr>
                <w:rFonts w:eastAsia="Andale Sans UI"/>
                <w:lang w:val="de-DE" w:eastAsia="fa-IR" w:bidi="fa-IR"/>
              </w:rPr>
              <w:t xml:space="preserve"> </w:t>
            </w:r>
          </w:p>
        </w:tc>
      </w:tr>
      <w:tr w:rsidR="00F4340D" w:rsidRPr="004C5D1B" w14:paraId="570D5EBA" w14:textId="77777777" w:rsidTr="001570A7">
        <w:trPr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A1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Ресурсное обеспечение </w:t>
            </w:r>
          </w:p>
          <w:p w14:paraId="2B75BE37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подпрограммы</w:t>
            </w:r>
          </w:p>
          <w:p w14:paraId="5F0F047E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14:paraId="5E2C3EAC" w14:textId="77777777" w:rsidR="00F4340D" w:rsidRPr="004C5D1B" w:rsidRDefault="00F4340D" w:rsidP="001570A7">
            <w:pPr>
              <w:snapToGrid w:val="0"/>
              <w:ind w:firstLine="26"/>
              <w:textAlignment w:val="baseline"/>
              <w:rPr>
                <w:rFonts w:eastAsia="Andale Sans UI"/>
                <w:lang w:eastAsia="fa-IR" w:bidi="fa-IR"/>
              </w:rPr>
            </w:pPr>
          </w:p>
          <w:p w14:paraId="626D31B6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C2B" w14:textId="77777777" w:rsidR="00F4340D" w:rsidRPr="004C5D1B" w:rsidRDefault="00F4340D" w:rsidP="001570A7">
            <w:pPr>
              <w:ind w:left="57" w:firstLine="170"/>
            </w:pPr>
            <w:r w:rsidRPr="004C5D1B">
              <w:t>Объем бюджетных ассигнований на реализацию муниципальной программы из средств местного бюджета составляет  789,1 тыс.рублей, в том числе:</w:t>
            </w:r>
          </w:p>
          <w:p w14:paraId="638ECA6C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в 2015 году –   41,3 тыс.рублей;</w:t>
            </w:r>
          </w:p>
          <w:p w14:paraId="77F8720A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в 2016 году –   129,0 тыс.рублей;</w:t>
            </w:r>
          </w:p>
          <w:p w14:paraId="113BDD8D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в 2017 году –   84,9 тыс.рублей;</w:t>
            </w:r>
          </w:p>
          <w:p w14:paraId="40AF1DB3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2018 году – 20,4 тыс руб,</w:t>
            </w:r>
          </w:p>
          <w:p w14:paraId="19132DB4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2019 году- 199,90 тыс руб,</w:t>
            </w:r>
          </w:p>
          <w:p w14:paraId="0FCD056C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2020 году – 113,6 тыс руб,</w:t>
            </w:r>
          </w:p>
          <w:p w14:paraId="4755A819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2021 году -   200,0 тыс руб</w:t>
            </w:r>
          </w:p>
          <w:p w14:paraId="3C1E92D6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2022 году –  тыс руб</w:t>
            </w:r>
          </w:p>
          <w:p w14:paraId="7BF3E7B7" w14:textId="77777777" w:rsidR="00F4340D" w:rsidRPr="004C5D1B" w:rsidRDefault="00F4340D" w:rsidP="001570A7">
            <w:pPr>
              <w:tabs>
                <w:tab w:val="left" w:pos="945"/>
              </w:tabs>
              <w:ind w:left="57" w:firstLine="170"/>
            </w:pPr>
            <w:r w:rsidRPr="004C5D1B">
              <w:t>2023 году – 0 тыс руб</w:t>
            </w:r>
          </w:p>
        </w:tc>
      </w:tr>
      <w:tr w:rsidR="00F4340D" w:rsidRPr="004C5D1B" w14:paraId="653A0E97" w14:textId="77777777" w:rsidTr="001570A7">
        <w:trPr>
          <w:trHeight w:val="123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A2A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 xml:space="preserve">Ожидаемые результаты реализации </w:t>
            </w:r>
          </w:p>
          <w:p w14:paraId="5D7959DE" w14:textId="77777777" w:rsidR="00F4340D" w:rsidRPr="004C5D1B" w:rsidRDefault="00F4340D" w:rsidP="001570A7">
            <w:pPr>
              <w:snapToGrid w:val="0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6F9" w14:textId="77777777" w:rsidR="00F4340D" w:rsidRPr="004C5D1B" w:rsidRDefault="00F4340D" w:rsidP="001570A7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14:paraId="383BB275" w14:textId="77777777" w:rsidR="00F4340D" w:rsidRPr="004C5D1B" w:rsidRDefault="00F4340D" w:rsidP="001570A7">
            <w:pPr>
              <w:snapToGrid w:val="0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4C5D1B">
              <w:rPr>
                <w:rFonts w:eastAsia="Andale Sans UI"/>
                <w:lang w:val="de-DE" w:eastAsia="fa-IR" w:bidi="fa-IR"/>
              </w:rPr>
              <w:t>повышение качества среды для создания комфортных и безопасных условий проживания</w:t>
            </w:r>
            <w:r w:rsidRPr="004C5D1B">
              <w:rPr>
                <w:rFonts w:eastAsia="Andale Sans UI"/>
                <w:lang w:eastAsia="fa-IR" w:bidi="fa-IR"/>
              </w:rPr>
              <w:t xml:space="preserve"> и отдыха</w:t>
            </w:r>
            <w:r w:rsidRPr="004C5D1B">
              <w:rPr>
                <w:rFonts w:eastAsia="Andale Sans UI"/>
                <w:lang w:val="de-DE" w:eastAsia="fa-IR" w:bidi="fa-IR"/>
              </w:rPr>
              <w:t xml:space="preserve"> жителей </w:t>
            </w:r>
            <w:r w:rsidRPr="004C5D1B">
              <w:rPr>
                <w:rFonts w:eastAsia="Andale Sans UI"/>
                <w:lang w:eastAsia="fa-IR" w:bidi="fa-IR"/>
              </w:rPr>
              <w:t xml:space="preserve">поселения </w:t>
            </w:r>
          </w:p>
        </w:tc>
      </w:tr>
    </w:tbl>
    <w:p w14:paraId="7F4E99C2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056D9EB1" w14:textId="77777777" w:rsidR="00F4340D" w:rsidRPr="004C5D1B" w:rsidRDefault="00F4340D" w:rsidP="00F4340D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 xml:space="preserve">РаЗДЕЛ 1 </w:t>
      </w:r>
    </w:p>
    <w:p w14:paraId="596D9F7A" w14:textId="77777777" w:rsidR="00F4340D" w:rsidRPr="004C5D1B" w:rsidRDefault="00F4340D" w:rsidP="00F4340D">
      <w:pPr>
        <w:tabs>
          <w:tab w:val="left" w:pos="284"/>
        </w:tabs>
        <w:ind w:left="360"/>
        <w:jc w:val="center"/>
        <w:textAlignment w:val="baseline"/>
        <w:rPr>
          <w:rFonts w:eastAsia="Andale Sans UI"/>
          <w:caps/>
          <w:kern w:val="28"/>
          <w:lang w:val="de-DE"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 xml:space="preserve">Общая характеристика текущего состояния СФЕРЫ Благоустройства территорий </w:t>
      </w:r>
    </w:p>
    <w:p w14:paraId="5D8BE77B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</w:p>
    <w:p w14:paraId="5B3C438E" w14:textId="77777777" w:rsidR="00F4340D" w:rsidRPr="004C5D1B" w:rsidRDefault="00F4340D" w:rsidP="00F4340D">
      <w:pPr>
        <w:jc w:val="center"/>
        <w:textAlignment w:val="baseline"/>
      </w:pPr>
      <w:r w:rsidRPr="004C5D1B">
        <w:t>Подпрограмма «</w:t>
      </w:r>
      <w:r w:rsidRPr="004C5D1B">
        <w:rPr>
          <w:rFonts w:eastAsia="Andale Sans UI"/>
          <w:lang w:eastAsia="fa-IR" w:bidi="fa-IR"/>
        </w:rPr>
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</w:r>
      <w:r w:rsidRPr="004C5D1B">
        <w:t xml:space="preserve"> (далее - Программа), разработана в соответствии с:</w:t>
      </w:r>
    </w:p>
    <w:p w14:paraId="31F891AD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  <w:r w:rsidRPr="004C5D1B"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7F973B0" w14:textId="77777777" w:rsidR="00F4340D" w:rsidRPr="004C5D1B" w:rsidRDefault="00F4340D" w:rsidP="00F4340D">
      <w:pPr>
        <w:autoSpaceDE w:val="0"/>
        <w:autoSpaceDN w:val="0"/>
        <w:adjustRightInd w:val="0"/>
        <w:ind w:firstLine="709"/>
        <w:jc w:val="both"/>
      </w:pPr>
      <w:r w:rsidRPr="004C5D1B">
        <w:t>Уставом Александровского сельского поселения Верхнехавского муниципального района Воронежской области;</w:t>
      </w:r>
    </w:p>
    <w:p w14:paraId="27D7F89C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</w:pPr>
      <w:r w:rsidRPr="004C5D1B">
        <w:t>Стратегией социально-экономического развития  сельского поселения,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 гостей поселения</w:t>
      </w:r>
    </w:p>
    <w:p w14:paraId="23695210" w14:textId="77777777" w:rsidR="00F4340D" w:rsidRPr="004C5D1B" w:rsidRDefault="00F4340D" w:rsidP="00F4340D">
      <w:pPr>
        <w:tabs>
          <w:tab w:val="left" w:pos="540"/>
          <w:tab w:val="left" w:pos="3600"/>
        </w:tabs>
        <w:spacing w:line="276" w:lineRule="auto"/>
        <w:ind w:firstLine="709"/>
        <w:jc w:val="both"/>
      </w:pPr>
      <w:r w:rsidRPr="004C5D1B"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поселения, недостаточной обеспеченностью зелеными насаждениями, низким уровнем экологической культуры населения.</w:t>
      </w:r>
    </w:p>
    <w:p w14:paraId="1A7DFE0A" w14:textId="77777777" w:rsidR="00F4340D" w:rsidRPr="004C5D1B" w:rsidRDefault="00F4340D" w:rsidP="00F4340D">
      <w:pPr>
        <w:tabs>
          <w:tab w:val="left" w:pos="0"/>
        </w:tabs>
        <w:autoSpaceDE w:val="0"/>
        <w:ind w:firstLine="539"/>
        <w:jc w:val="both"/>
      </w:pPr>
      <w:r w:rsidRPr="004C5D1B">
        <w:t>Организация оказания ритуальных услуг и содержания мест захоронений является социально значимой. В настоящее время в сельском поселении имеются следующие места захоронения:</w:t>
      </w:r>
    </w:p>
    <w:p w14:paraId="6E879162" w14:textId="77777777" w:rsidR="00F4340D" w:rsidRPr="004C5D1B" w:rsidRDefault="00F4340D" w:rsidP="00F4340D">
      <w:pPr>
        <w:tabs>
          <w:tab w:val="left" w:pos="0"/>
        </w:tabs>
        <w:autoSpaceDE w:val="0"/>
        <w:ind w:firstLine="539"/>
        <w:jc w:val="both"/>
      </w:pPr>
      <w:r w:rsidRPr="004C5D1B">
        <w:t>- кладбище  (с. Александровка).</w:t>
      </w:r>
    </w:p>
    <w:p w14:paraId="61E14EF1" w14:textId="77777777" w:rsidR="00F4340D" w:rsidRPr="004C5D1B" w:rsidRDefault="00F4340D" w:rsidP="00F4340D">
      <w:pPr>
        <w:ind w:firstLine="567"/>
        <w:jc w:val="both"/>
      </w:pPr>
      <w:r w:rsidRPr="004C5D1B">
        <w:tab/>
        <w:t xml:space="preserve">В соответствии с решением Совета народных депутатов Александровского сельского поселения от  29.06.2012 №56-IV-СНД «Об утверждении Правил благоустройства территории Александровского сельского поселения Верхнехавского муниципального района Воронежской области»,  с целью обеспечения чистоты и порядка на территории поселения  в рамках муниципальной программы будет продолжена работа по привлечению жителей поселения к выполнению на добровольной основе работ по уборке, благоустройству и озеленению </w:t>
      </w:r>
      <w:r w:rsidRPr="004C5D1B">
        <w:lastRenderedPageBreak/>
        <w:t>территории сельского поселения, а так же по привлечению индивидуальных предпринимателей и юридических лиц к работе по уборке и содержанию свободных земель на основании соглашений, заключаемых между собственниками земельных участков, землепользователями, землевладельцами, арендаторами земельных участков и Администрацией поселения  на проведение работ по уборке и содержанию свободных земель.</w:t>
      </w:r>
    </w:p>
    <w:p w14:paraId="1B9E5496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</w:p>
    <w:p w14:paraId="241FBA96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Раздел 2</w:t>
      </w:r>
    </w:p>
    <w:p w14:paraId="7045D9E4" w14:textId="77777777" w:rsidR="00F4340D" w:rsidRPr="004C5D1B" w:rsidRDefault="00F4340D" w:rsidP="00F4340D">
      <w:pPr>
        <w:tabs>
          <w:tab w:val="left" w:pos="284"/>
        </w:tabs>
        <w:ind w:firstLine="284"/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ЦЕЛИ, ЗАДАЧИ и показатели, основные ожидаемые</w:t>
      </w:r>
    </w:p>
    <w:p w14:paraId="42C4F205" w14:textId="77777777" w:rsidR="00F4340D" w:rsidRPr="004C5D1B" w:rsidRDefault="00F4340D" w:rsidP="00F4340D">
      <w:pPr>
        <w:tabs>
          <w:tab w:val="left" w:pos="284"/>
        </w:tabs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конечные результаты, СРОКИ И ЭТАПЫ РЕАЛИЗАЦИИ</w:t>
      </w:r>
    </w:p>
    <w:p w14:paraId="18857CC4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6"/>
          <w:lang w:eastAsia="fa-IR" w:bidi="fa-IR"/>
        </w:rPr>
      </w:pPr>
      <w:r w:rsidRPr="004C5D1B">
        <w:rPr>
          <w:rFonts w:eastAsia="Andale Sans UI"/>
          <w:caps/>
          <w:kern w:val="26"/>
          <w:lang w:eastAsia="fa-IR" w:bidi="fa-IR"/>
        </w:rPr>
        <w:t>ПОДПРОГРАММЫ</w:t>
      </w:r>
    </w:p>
    <w:p w14:paraId="5410219A" w14:textId="77777777" w:rsidR="00F4340D" w:rsidRPr="004C5D1B" w:rsidRDefault="00F4340D" w:rsidP="00F4340D">
      <w:pPr>
        <w:ind w:firstLine="562"/>
        <w:jc w:val="both"/>
        <w:textAlignment w:val="baseline"/>
        <w:rPr>
          <w:rFonts w:eastAsia="Andale Sans UI"/>
          <w:lang w:eastAsia="fa-IR" w:bidi="fa-IR"/>
        </w:rPr>
      </w:pPr>
    </w:p>
    <w:p w14:paraId="09E5E5D8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  <w:rPr>
          <w:rFonts w:eastAsia="Andale Sans UI"/>
          <w:lang w:eastAsia="fa-IR" w:bidi="fa-IR"/>
        </w:rPr>
      </w:pPr>
      <w:r w:rsidRPr="004C5D1B">
        <w:t xml:space="preserve">Основной целью муниципальной программы является </w:t>
      </w:r>
      <w:r w:rsidRPr="004C5D1B">
        <w:rPr>
          <w:rFonts w:eastAsia="Andale Sans UI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Александровского сельского поселения. </w:t>
      </w:r>
    </w:p>
    <w:p w14:paraId="53AF3B3A" w14:textId="77777777" w:rsidR="00F4340D" w:rsidRPr="004C5D1B" w:rsidRDefault="00F4340D" w:rsidP="00F4340D">
      <w:pPr>
        <w:autoSpaceDE w:val="0"/>
        <w:autoSpaceDN w:val="0"/>
        <w:adjustRightInd w:val="0"/>
        <w:ind w:firstLine="540"/>
        <w:jc w:val="both"/>
      </w:pPr>
      <w:r w:rsidRPr="004C5D1B"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повышение качества жизни населения на территории поселения.</w:t>
      </w:r>
    </w:p>
    <w:p w14:paraId="047FFCE9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Для достижения указанной цели должна быть решена основная задача - поддержание на существующем уровне и улучшение санитарно-эпидемиологического состояния и благоустроенности поселения.</w:t>
      </w:r>
    </w:p>
    <w:p w14:paraId="3D162C25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При выполнении вышеуказанной задачи будут улучшены благоприятные условия для проживания населения поселения.</w:t>
      </w:r>
    </w:p>
    <w:p w14:paraId="16A85572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Муниципальная программа имеет следующие целевые показатели.</w:t>
      </w:r>
    </w:p>
    <w:p w14:paraId="52E2AD43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1. Содержание и ремонт прочих объектов благоустройства, км.</w:t>
      </w:r>
    </w:p>
    <w:p w14:paraId="5D1DBBAE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2. Благоустройство мест захоронения, га.</w:t>
      </w:r>
    </w:p>
    <w:p w14:paraId="58B5E1F8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работ по благоустройству. </w:t>
      </w:r>
    </w:p>
    <w:p w14:paraId="54AAC62D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Программа носит постоянный характер.</w:t>
      </w:r>
    </w:p>
    <w:p w14:paraId="36819972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24E86FE0" w14:textId="77777777" w:rsidR="00F4340D" w:rsidRPr="004C5D1B" w:rsidRDefault="00F4340D" w:rsidP="00F4340D">
      <w:pPr>
        <w:jc w:val="center"/>
        <w:textAlignment w:val="baseline"/>
        <w:rPr>
          <w:rFonts w:eastAsia="Arial"/>
        </w:rPr>
      </w:pPr>
      <w:r w:rsidRPr="004C5D1B">
        <w:rPr>
          <w:rFonts w:eastAsia="Arial"/>
        </w:rPr>
        <w:t>РАЗДЕЛ 3.</w:t>
      </w:r>
    </w:p>
    <w:p w14:paraId="0418A677" w14:textId="77777777" w:rsidR="00F4340D" w:rsidRPr="004C5D1B" w:rsidRDefault="00F4340D" w:rsidP="00F4340D">
      <w:pPr>
        <w:ind w:firstLine="1134"/>
        <w:jc w:val="center"/>
        <w:textAlignment w:val="baseline"/>
        <w:rPr>
          <w:rFonts w:eastAsia="Arial"/>
        </w:rPr>
      </w:pPr>
      <w:r w:rsidRPr="004C5D1B">
        <w:rPr>
          <w:rFonts w:eastAsia="Arial"/>
        </w:rPr>
        <w:t>ОБОСНОВАНИЕ ВЫДЕЛЕНИЯ ПОДПРОГРАММ МУНИЦИПАЛЬНОЙ ПРОГРАММЫ, ОБОБЩЁННАЯ ХАРАКТЕРИСТИКА ОСНОВНЫХ МЕРОПРИЯТИЙ И МЕРОПРИЯТИЙ ВЕДОМСТВЕННЫХ ЦЕЛЕВЫХ ПРОГРАММ</w:t>
      </w:r>
    </w:p>
    <w:p w14:paraId="40B6DEA6" w14:textId="77777777" w:rsidR="00F4340D" w:rsidRPr="004C5D1B" w:rsidRDefault="00F4340D" w:rsidP="00F4340D">
      <w:pPr>
        <w:ind w:firstLine="1134"/>
        <w:jc w:val="center"/>
        <w:textAlignment w:val="baseline"/>
        <w:rPr>
          <w:rFonts w:eastAsia="Arial"/>
        </w:rPr>
      </w:pPr>
    </w:p>
    <w:p w14:paraId="428861B8" w14:textId="77777777" w:rsidR="00F4340D" w:rsidRPr="004C5D1B" w:rsidRDefault="00F4340D" w:rsidP="00F4340D">
      <w:pPr>
        <w:spacing w:line="100" w:lineRule="atLeast"/>
        <w:ind w:firstLine="709"/>
        <w:jc w:val="both"/>
        <w:textAlignment w:val="baseline"/>
        <w:rPr>
          <w:rFonts w:eastAsia="Arial"/>
          <w:color w:val="000000"/>
        </w:rPr>
      </w:pPr>
      <w:r w:rsidRPr="004C5D1B">
        <w:rPr>
          <w:rFonts w:eastAsia="Arial"/>
          <w:color w:val="000000"/>
        </w:rPr>
        <w:t xml:space="preserve">Для реализации муниципальной программы выделения подпрограмм не требуется. Муниципальной программой не предусматривается реализация  ведомственных целевых программ. </w:t>
      </w:r>
    </w:p>
    <w:p w14:paraId="05199A67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В рамках муниципальной программы реализуется 3 основных мероприятия: </w:t>
      </w:r>
    </w:p>
    <w:p w14:paraId="42450AA1" w14:textId="77777777" w:rsidR="00F4340D" w:rsidRPr="004C5D1B" w:rsidRDefault="00F4340D" w:rsidP="00F4340D">
      <w:pPr>
        <w:numPr>
          <w:ilvl w:val="0"/>
          <w:numId w:val="41"/>
        </w:numPr>
        <w:snapToGrid w:val="0"/>
        <w:spacing w:after="200" w:line="276" w:lineRule="auto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Организация благоустройства территории поселения. </w:t>
      </w:r>
    </w:p>
    <w:p w14:paraId="6DB59894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рамках данного мероприятия предусматривается:</w:t>
      </w:r>
    </w:p>
    <w:p w14:paraId="6AAB5AA7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- - благоустройство мест захоронения - содержание, ремонт, </w:t>
      </w:r>
    </w:p>
    <w:p w14:paraId="4AC1A04B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- привлечение жителей, индивидуальных предпринимателей и юридических лиц к работе по уборке и содержанию, охране окружающей среды на  территории поселения.</w:t>
      </w:r>
    </w:p>
    <w:p w14:paraId="012F3F1B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2. Обеспечение реализации муниципальной программы.</w:t>
      </w:r>
    </w:p>
    <w:p w14:paraId="0C94AAD4" w14:textId="77777777" w:rsidR="00F4340D" w:rsidRPr="004C5D1B" w:rsidRDefault="00F4340D" w:rsidP="00F4340D">
      <w:pPr>
        <w:snapToGrid w:val="0"/>
        <w:ind w:firstLine="709"/>
        <w:jc w:val="both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>В рамках мероприятия предусматривается обеспечение деятельности администрации поселения.</w:t>
      </w:r>
    </w:p>
    <w:p w14:paraId="3E6A4D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РАЗДЕЛ 4. </w:t>
      </w:r>
    </w:p>
    <w:p w14:paraId="0F2A103B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ИНФОРМАЦИЯ ПО РЕСУРСНОМУ ОБЕСПЕЧЕНИЮ </w:t>
      </w:r>
    </w:p>
    <w:p w14:paraId="5BBD625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ПОДПРОГРАММЫ МУНИЦИПАЛЬНОЙ </w:t>
      </w:r>
      <w:r w:rsidRPr="004C5D1B">
        <w:rPr>
          <w:rFonts w:eastAsia="Andale Sans UI"/>
          <w:caps/>
          <w:kern w:val="28"/>
          <w:lang w:eastAsia="fa-IR" w:bidi="fa-IR"/>
        </w:rPr>
        <w:t>программы</w:t>
      </w:r>
    </w:p>
    <w:p w14:paraId="0B720184" w14:textId="77777777" w:rsidR="00F4340D" w:rsidRPr="004C5D1B" w:rsidRDefault="00F4340D" w:rsidP="00F4340D">
      <w:pPr>
        <w:autoSpaceDE w:val="0"/>
        <w:ind w:firstLine="708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lastRenderedPageBreak/>
        <w:t>Финансовые ресурсы, необходимые для реализации муниципальной программы в 2015-2023 годах, будут приведены в соответствие с объёмами бюджетных ассигнований, предусмотренных Решением Совета народных депутатов  «О бюджете Александровского сельского поселения  на 2021 год и на плановый период 2022 и 2023 годов».</w:t>
      </w:r>
    </w:p>
    <w:p w14:paraId="2FB0E5FE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РАЗДЕЛ 5. </w:t>
      </w:r>
    </w:p>
    <w:p w14:paraId="30740E3A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  <w:r w:rsidRPr="004C5D1B">
        <w:rPr>
          <w:rFonts w:eastAsia="Andale Sans UI"/>
          <w:lang w:eastAsia="fa-IR" w:bidi="fa-IR"/>
        </w:rPr>
        <w:t xml:space="preserve">МЕТОДИКА ОЦЕНКИ ЭФФЕКТИВНОСТИ </w:t>
      </w:r>
    </w:p>
    <w:p w14:paraId="6F528F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  <w:r w:rsidRPr="004C5D1B">
        <w:rPr>
          <w:rFonts w:eastAsia="Andale Sans UI"/>
          <w:caps/>
          <w:kern w:val="28"/>
          <w:lang w:eastAsia="fa-IR" w:bidi="fa-IR"/>
        </w:rPr>
        <w:t>ПОДпрограммы</w:t>
      </w:r>
    </w:p>
    <w:p w14:paraId="4D561A73" w14:textId="77777777" w:rsidR="00F4340D" w:rsidRPr="004C5D1B" w:rsidRDefault="00F4340D" w:rsidP="00F4340D">
      <w:pPr>
        <w:jc w:val="center"/>
        <w:textAlignment w:val="baseline"/>
        <w:rPr>
          <w:rFonts w:eastAsia="Andale Sans UI"/>
          <w:caps/>
          <w:kern w:val="28"/>
          <w:lang w:eastAsia="fa-IR" w:bidi="fa-IR"/>
        </w:rPr>
      </w:pPr>
    </w:p>
    <w:p w14:paraId="7B41885D" w14:textId="77777777" w:rsidR="00F4340D" w:rsidRPr="004C5D1B" w:rsidRDefault="00F4340D" w:rsidP="00F4340D">
      <w:pPr>
        <w:autoSpaceDE w:val="0"/>
        <w:ind w:firstLine="708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14:paraId="1C1948C8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фактических (в сопоставимых условиях) и планируемых значений целевых показателей муниципальной программы (целевой параметр -100%);</w:t>
      </w:r>
    </w:p>
    <w:p w14:paraId="1109D0D7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14:paraId="409D73B7" w14:textId="77777777" w:rsidR="00F4340D" w:rsidRPr="004C5D1B" w:rsidRDefault="00F4340D" w:rsidP="00F4340D">
      <w:pPr>
        <w:autoSpaceDE w:val="0"/>
        <w:ind w:firstLine="709"/>
        <w:jc w:val="both"/>
        <w:textAlignment w:val="baseline"/>
        <w:rPr>
          <w:rFonts w:eastAsia="Arial"/>
        </w:rPr>
      </w:pPr>
      <w:r w:rsidRPr="004C5D1B">
        <w:rPr>
          <w:rFonts w:eastAsia="Arial"/>
        </w:rPr>
        <w:t>- числа выполненных и планируемых мероприятий плана реализации муниципальной программы (целевой параметр – 100%).</w:t>
      </w:r>
    </w:p>
    <w:p w14:paraId="736D0261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38012758" w14:textId="77777777" w:rsidR="00F4340D" w:rsidRPr="004C5D1B" w:rsidRDefault="00F4340D" w:rsidP="00F4340D">
      <w:pPr>
        <w:jc w:val="center"/>
        <w:textAlignment w:val="baseline"/>
        <w:rPr>
          <w:rFonts w:eastAsia="Andale Sans UI"/>
          <w:lang w:eastAsia="fa-IR" w:bidi="fa-IR"/>
        </w:rPr>
      </w:pPr>
    </w:p>
    <w:p w14:paraId="1F4F283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</w:pPr>
      <w:r w:rsidRPr="004C5D1B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AC6D09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83D58C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483599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E105EB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50DF45B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33644683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8F1E862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36CB471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C533FC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0C257EA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3AB35C56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DEA2F28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C1FBD4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8AD9CB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7621AC8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9AA3F9F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4357B637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6F634B3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E506CE6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E6EA46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5A5A5D0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ED6DE6C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741FC87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25AB1BD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C6142CD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A4C9394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6C6954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5B593F3F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09DC4329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62092541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13E712A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2C30A3A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</w:p>
    <w:p w14:paraId="2F6C1515" w14:textId="77777777" w:rsidR="00F4340D" w:rsidRPr="004C5D1B" w:rsidRDefault="00F4340D" w:rsidP="00F4340D">
      <w:pPr>
        <w:tabs>
          <w:tab w:val="left" w:pos="9610"/>
        </w:tabs>
        <w:autoSpaceDE w:val="0"/>
        <w:autoSpaceDN w:val="0"/>
        <w:adjustRightInd w:val="0"/>
        <w:jc w:val="right"/>
      </w:pPr>
      <w:r w:rsidRPr="004C5D1B">
        <w:lastRenderedPageBreak/>
        <w:t>Приложение 1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276"/>
        <w:gridCol w:w="5397"/>
      </w:tblGrid>
      <w:tr w:rsidR="00F4340D" w:rsidRPr="004C5D1B" w14:paraId="024B4B97" w14:textId="77777777" w:rsidTr="001570A7">
        <w:trPr>
          <w:trHeight w:val="2333"/>
        </w:trPr>
        <w:tc>
          <w:tcPr>
            <w:tcW w:w="9673" w:type="dxa"/>
            <w:gridSpan w:val="2"/>
            <w:vAlign w:val="center"/>
          </w:tcPr>
          <w:p w14:paraId="6071A171" w14:textId="77777777" w:rsidR="00F4340D" w:rsidRPr="004C5D1B" w:rsidRDefault="00F4340D" w:rsidP="001570A7">
            <w:pPr>
              <w:spacing w:after="120"/>
              <w:ind w:right="170"/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ПАСПОРТ</w:t>
            </w:r>
            <w:r w:rsidRPr="004C5D1B">
              <w:rPr>
                <w:color w:val="000000"/>
              </w:rPr>
              <w:br/>
              <w:t xml:space="preserve">муниципальной программы  Александровского сельского поселения </w:t>
            </w:r>
            <w:r w:rsidRPr="004C5D1B">
              <w:rPr>
                <w:b/>
                <w:bCs/>
                <w:color w:val="000000"/>
              </w:rPr>
              <w:t>«Обеспечение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</w:t>
            </w:r>
          </w:p>
        </w:tc>
      </w:tr>
      <w:tr w:rsidR="00F4340D" w:rsidRPr="004C5D1B" w14:paraId="75D39F77" w14:textId="77777777" w:rsidTr="001570A7">
        <w:trPr>
          <w:trHeight w:val="750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F83AC" w14:textId="77777777" w:rsidR="00F4340D" w:rsidRPr="004C5D1B" w:rsidRDefault="00F4340D" w:rsidP="001570A7">
            <w:r w:rsidRPr="004C5D1B">
              <w:t>Ответственный исполнитель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B3096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Администрация Александровского сельского поселения</w:t>
            </w:r>
          </w:p>
        </w:tc>
      </w:tr>
      <w:tr w:rsidR="00F4340D" w:rsidRPr="004C5D1B" w14:paraId="0C1D153E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22E" w14:textId="77777777" w:rsidR="00F4340D" w:rsidRPr="004C5D1B" w:rsidRDefault="00F4340D" w:rsidP="001570A7">
            <w:r w:rsidRPr="004C5D1B">
              <w:t>Исполнители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23F28E" w14:textId="77777777" w:rsidR="00F4340D" w:rsidRPr="004C5D1B" w:rsidRDefault="00F4340D" w:rsidP="001570A7">
            <w:pPr>
              <w:spacing w:after="120"/>
              <w:ind w:right="170"/>
              <w:rPr>
                <w:color w:val="000000"/>
              </w:rPr>
            </w:pPr>
            <w:r w:rsidRPr="004C5D1B">
              <w:rPr>
                <w:color w:val="000000"/>
              </w:rPr>
              <w:t>Администрация Александровского сельского поселения</w:t>
            </w:r>
          </w:p>
        </w:tc>
      </w:tr>
      <w:tr w:rsidR="00F4340D" w:rsidRPr="004C5D1B" w14:paraId="7A8FA74A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4B554" w14:textId="77777777" w:rsidR="00F4340D" w:rsidRPr="004C5D1B" w:rsidRDefault="00F4340D" w:rsidP="001570A7">
            <w:r w:rsidRPr="004C5D1B">
              <w:t>Основные разработчики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2E22" w14:textId="77777777" w:rsidR="00F4340D" w:rsidRPr="004C5D1B" w:rsidRDefault="00F4340D" w:rsidP="001570A7">
            <w:pPr>
              <w:spacing w:after="120"/>
              <w:ind w:right="170"/>
              <w:rPr>
                <w:color w:val="000000"/>
              </w:rPr>
            </w:pPr>
            <w:r w:rsidRPr="004C5D1B">
              <w:rPr>
                <w:color w:val="000000"/>
              </w:rPr>
              <w:t>Администрация Александровского сельского поселения</w:t>
            </w:r>
          </w:p>
        </w:tc>
      </w:tr>
      <w:tr w:rsidR="00F4340D" w:rsidRPr="004C5D1B" w14:paraId="3B36C9F1" w14:textId="77777777" w:rsidTr="001570A7">
        <w:trPr>
          <w:trHeight w:val="2781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1B306" w14:textId="77777777" w:rsidR="00F4340D" w:rsidRPr="004C5D1B" w:rsidRDefault="00F4340D" w:rsidP="001570A7">
            <w:r w:rsidRPr="004C5D1B">
              <w:t xml:space="preserve">Подпрограммы муниципальной программы и основные мероприятия </w:t>
            </w: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1CE" w14:textId="77777777" w:rsidR="00F4340D" w:rsidRPr="004C5D1B" w:rsidRDefault="00F4340D" w:rsidP="001570A7">
            <w:pPr>
              <w:spacing w:after="120"/>
              <w:ind w:right="170"/>
              <w:jc w:val="both"/>
              <w:rPr>
                <w:color w:val="000000"/>
              </w:rPr>
            </w:pPr>
            <w:r w:rsidRPr="004C5D1B">
              <w:rPr>
                <w:color w:val="000000"/>
              </w:rPr>
              <w:t>подпрограмма № 1 «Создание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области»                                                                  основное мероприятие "Благоустройство территории Александровского сельского поселения"</w:t>
            </w:r>
          </w:p>
        </w:tc>
      </w:tr>
      <w:tr w:rsidR="00F4340D" w:rsidRPr="004C5D1B" w14:paraId="158C421F" w14:textId="77777777" w:rsidTr="001570A7">
        <w:trPr>
          <w:trHeight w:val="127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0ED" w14:textId="77777777" w:rsidR="00F4340D" w:rsidRPr="004C5D1B" w:rsidRDefault="00F4340D" w:rsidP="001570A7">
            <w:r w:rsidRPr="004C5D1B">
              <w:t>Цель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8DCA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F4340D" w:rsidRPr="004C5D1B" w14:paraId="7CE210E5" w14:textId="77777777" w:rsidTr="001570A7">
        <w:trPr>
          <w:trHeight w:val="112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A88" w14:textId="77777777" w:rsidR="00F4340D" w:rsidRPr="004C5D1B" w:rsidRDefault="00F4340D" w:rsidP="001570A7">
            <w:r w:rsidRPr="004C5D1B"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AE0E2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3AE9883F" w14:textId="77777777" w:rsidTr="001570A7">
        <w:trPr>
          <w:trHeight w:val="141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1662" w14:textId="77777777" w:rsidR="00F4340D" w:rsidRPr="004C5D1B" w:rsidRDefault="00F4340D" w:rsidP="001570A7">
            <w:r w:rsidRPr="004C5D1B"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A645F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Организация сбора и вывоза бытовых отходов, м3;</w:t>
            </w:r>
            <w:r w:rsidRPr="004C5D1B">
              <w:br/>
              <w:t>содержание и ремонт других объектов благоустройства, м2;</w:t>
            </w:r>
            <w:r w:rsidRPr="004C5D1B">
              <w:br/>
              <w:t>благоустройство мест захоронения, га.</w:t>
            </w:r>
          </w:p>
        </w:tc>
      </w:tr>
      <w:tr w:rsidR="00F4340D" w:rsidRPr="004C5D1B" w14:paraId="5BF1A043" w14:textId="77777777" w:rsidTr="001570A7">
        <w:trPr>
          <w:trHeight w:val="75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BCC5" w14:textId="77777777" w:rsidR="00F4340D" w:rsidRPr="004C5D1B" w:rsidRDefault="00F4340D" w:rsidP="001570A7">
            <w:r w:rsidRPr="004C5D1B">
              <w:t>Этапы и сроки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289E9" w14:textId="77777777" w:rsidR="00F4340D" w:rsidRPr="004C5D1B" w:rsidRDefault="00F4340D" w:rsidP="001570A7">
            <w:pPr>
              <w:spacing w:after="120"/>
              <w:ind w:right="170"/>
              <w:jc w:val="center"/>
            </w:pPr>
            <w:r w:rsidRPr="004C5D1B">
              <w:t>На постоянной основе, в 2015-2023гг., этапы не выделяются</w:t>
            </w:r>
          </w:p>
        </w:tc>
      </w:tr>
      <w:tr w:rsidR="00F4340D" w:rsidRPr="004C5D1B" w14:paraId="4C2E644F" w14:textId="77777777" w:rsidTr="001570A7">
        <w:trPr>
          <w:trHeight w:val="228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0467" w14:textId="77777777" w:rsidR="00F4340D" w:rsidRPr="004C5D1B" w:rsidRDefault="00F4340D" w:rsidP="001570A7">
            <w:r w:rsidRPr="004C5D1B"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C1BC9FF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 xml:space="preserve">Объем ассигнований местного бюджета 2015-2023годы 685,5 тыс. рублей, в том числе: </w:t>
            </w:r>
            <w:r w:rsidRPr="004C5D1B">
              <w:br/>
              <w:t>2015 год – 41,3 тыс. рублей;</w:t>
            </w:r>
            <w:r w:rsidRPr="004C5D1B">
              <w:br/>
              <w:t>2016 год – 129,0 тыс. рублей;</w:t>
            </w:r>
            <w:r w:rsidRPr="004C5D1B">
              <w:br/>
              <w:t>2017 год – 84,9 тыс. рублей;</w:t>
            </w:r>
            <w:r w:rsidRPr="004C5D1B">
              <w:br/>
              <w:t>2018 год – 20,4 тыс. рублей;</w:t>
            </w:r>
            <w:r w:rsidRPr="004C5D1B">
              <w:br/>
              <w:t>2019 год –  199,9 тыс. рублей;</w:t>
            </w:r>
            <w:r w:rsidRPr="004C5D1B">
              <w:br/>
              <w:t>2020 год – 113,6 тыс. рублей;</w:t>
            </w:r>
          </w:p>
          <w:p w14:paraId="612108A9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2021 год -   200,0 тыс рублей</w:t>
            </w:r>
          </w:p>
          <w:p w14:paraId="4B56311B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2022 год -0 тыс. рублей</w:t>
            </w:r>
          </w:p>
          <w:p w14:paraId="44A6C05C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2023 год -0 тыс. руб</w:t>
            </w:r>
          </w:p>
        </w:tc>
      </w:tr>
      <w:tr w:rsidR="00F4340D" w:rsidRPr="004C5D1B" w14:paraId="3306E6C0" w14:textId="77777777" w:rsidTr="001570A7">
        <w:trPr>
          <w:trHeight w:val="705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1134" w14:textId="77777777" w:rsidR="00F4340D" w:rsidRPr="004C5D1B" w:rsidRDefault="00F4340D" w:rsidP="001570A7">
            <w:r w:rsidRPr="004C5D1B">
              <w:t>Цель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B5FBDF3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</w:t>
            </w:r>
          </w:p>
        </w:tc>
      </w:tr>
      <w:tr w:rsidR="00F4340D" w:rsidRPr="004C5D1B" w14:paraId="7DF2ABF3" w14:textId="77777777" w:rsidTr="001570A7">
        <w:trPr>
          <w:trHeight w:val="1020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F1491" w14:textId="77777777" w:rsidR="00F4340D" w:rsidRPr="004C5D1B" w:rsidRDefault="00F4340D" w:rsidP="001570A7">
            <w:r w:rsidRPr="004C5D1B">
              <w:t>Задачи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54B6B8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</w:tc>
      </w:tr>
      <w:tr w:rsidR="00F4340D" w:rsidRPr="004C5D1B" w14:paraId="02E082CB" w14:textId="77777777" w:rsidTr="001570A7">
        <w:trPr>
          <w:trHeight w:val="1253"/>
        </w:trPr>
        <w:tc>
          <w:tcPr>
            <w:tcW w:w="4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73D3" w14:textId="77777777" w:rsidR="00F4340D" w:rsidRPr="004C5D1B" w:rsidRDefault="00F4340D" w:rsidP="001570A7">
            <w:r w:rsidRPr="004C5D1B">
              <w:t>Целевые индикаторы и показатели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574AE1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Организация сбора и вывоза бытовых отходов, м3;</w:t>
            </w:r>
            <w:r w:rsidRPr="004C5D1B">
              <w:br/>
              <w:t>содержание и ремонт других объектов благоустройства, м2;</w:t>
            </w:r>
            <w:r w:rsidRPr="004C5D1B">
              <w:br/>
              <w:t>благоустройство мест захоронения, га.</w:t>
            </w:r>
          </w:p>
        </w:tc>
      </w:tr>
      <w:tr w:rsidR="00F4340D" w:rsidRPr="004C5D1B" w14:paraId="302BF702" w14:textId="77777777" w:rsidTr="001570A7">
        <w:trPr>
          <w:trHeight w:val="1951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C55" w14:textId="77777777" w:rsidR="00F4340D" w:rsidRPr="004C5D1B" w:rsidRDefault="00F4340D" w:rsidP="001570A7">
            <w:r w:rsidRPr="004C5D1B">
              <w:t>Ожидаемые конечные результаты реализации муниципальной программы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B47A0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Поддержание санитарных норм и эстетичного вида  территории поселения.</w:t>
            </w:r>
            <w:r w:rsidRPr="004C5D1B">
              <w:br w:type="page"/>
            </w:r>
          </w:p>
          <w:p w14:paraId="6BE7A182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  <w:r w:rsidRPr="004C5D1B">
              <w:br w:type="page"/>
            </w:r>
          </w:p>
        </w:tc>
      </w:tr>
      <w:tr w:rsidR="00F4340D" w:rsidRPr="004C5D1B" w14:paraId="6F9BF551" w14:textId="77777777" w:rsidTr="001570A7">
        <w:trPr>
          <w:trHeight w:val="315"/>
        </w:trPr>
        <w:tc>
          <w:tcPr>
            <w:tcW w:w="9673" w:type="dxa"/>
            <w:gridSpan w:val="2"/>
            <w:noWrap/>
          </w:tcPr>
          <w:p w14:paraId="21AFC818" w14:textId="77777777" w:rsidR="00F4340D" w:rsidRPr="004C5D1B" w:rsidRDefault="00F4340D" w:rsidP="001570A7">
            <w:pPr>
              <w:spacing w:after="120"/>
              <w:ind w:right="170"/>
            </w:pPr>
            <w:r w:rsidRPr="004C5D1B">
              <w:rPr>
                <w:vertAlign w:val="superscript"/>
              </w:rPr>
              <w:t>1</w:t>
            </w:r>
            <w:r w:rsidRPr="004C5D1B">
              <w:t xml:space="preserve"> В разрезе подпрограмм муниципальной программы. Объем финансирования указывается в</w:t>
            </w:r>
          </w:p>
        </w:tc>
      </w:tr>
    </w:tbl>
    <w:p w14:paraId="4D1F11E5" w14:textId="77777777" w:rsidR="00F4340D" w:rsidRPr="004C5D1B" w:rsidRDefault="00F4340D" w:rsidP="00F4340D"/>
    <w:p w14:paraId="3BFE6691" w14:textId="77777777" w:rsidR="00F4340D" w:rsidRPr="004C5D1B" w:rsidRDefault="00F4340D" w:rsidP="00F4340D"/>
    <w:p w14:paraId="29B1A37E" w14:textId="77777777" w:rsidR="00F4340D" w:rsidRPr="004C5D1B" w:rsidRDefault="00F4340D" w:rsidP="00F4340D"/>
    <w:p w14:paraId="1ED9D1F2" w14:textId="77777777" w:rsidR="00F4340D" w:rsidRPr="004C5D1B" w:rsidRDefault="00F4340D" w:rsidP="00F4340D"/>
    <w:p w14:paraId="2557FB18" w14:textId="77777777" w:rsidR="00F4340D" w:rsidRPr="004C5D1B" w:rsidRDefault="00F4340D" w:rsidP="00F4340D"/>
    <w:p w14:paraId="3B489AD1" w14:textId="77777777" w:rsidR="00F4340D" w:rsidRPr="004C5D1B" w:rsidRDefault="00F4340D" w:rsidP="00F4340D"/>
    <w:p w14:paraId="6B680842" w14:textId="77777777" w:rsidR="00F4340D" w:rsidRPr="004C5D1B" w:rsidRDefault="00F4340D" w:rsidP="00F4340D"/>
    <w:p w14:paraId="1111BEFF" w14:textId="77777777" w:rsidR="00F4340D" w:rsidRPr="004C5D1B" w:rsidRDefault="00F4340D" w:rsidP="00F4340D"/>
    <w:p w14:paraId="70D8E937" w14:textId="77777777" w:rsidR="00F4340D" w:rsidRPr="004C5D1B" w:rsidRDefault="00F4340D" w:rsidP="00F4340D"/>
    <w:p w14:paraId="4C77E61B" w14:textId="77777777" w:rsidR="00F4340D" w:rsidRPr="004C5D1B" w:rsidRDefault="00F4340D" w:rsidP="00F4340D"/>
    <w:p w14:paraId="2EC36EDB" w14:textId="77777777" w:rsidR="00F4340D" w:rsidRPr="004C5D1B" w:rsidRDefault="00F4340D" w:rsidP="00F4340D"/>
    <w:p w14:paraId="1A808142" w14:textId="77777777" w:rsidR="00F4340D" w:rsidRPr="004C5D1B" w:rsidRDefault="00F4340D" w:rsidP="00F4340D"/>
    <w:p w14:paraId="4EEB6F35" w14:textId="77777777" w:rsidR="00F4340D" w:rsidRPr="004C5D1B" w:rsidRDefault="00F4340D" w:rsidP="00F4340D"/>
    <w:p w14:paraId="391620DE" w14:textId="77777777" w:rsidR="00F4340D" w:rsidRPr="004C5D1B" w:rsidRDefault="00F4340D" w:rsidP="00F4340D"/>
    <w:p w14:paraId="20F7AB9C" w14:textId="77777777" w:rsidR="00F4340D" w:rsidRPr="004C5D1B" w:rsidRDefault="00F4340D" w:rsidP="00F4340D"/>
    <w:p w14:paraId="587F33AC" w14:textId="77777777" w:rsidR="00F4340D" w:rsidRPr="004C5D1B" w:rsidRDefault="00F4340D" w:rsidP="00F4340D"/>
    <w:p w14:paraId="22EE2993" w14:textId="77777777" w:rsidR="00F4340D" w:rsidRPr="004C5D1B" w:rsidRDefault="00F4340D" w:rsidP="00F4340D">
      <w:pPr>
        <w:sectPr w:rsidR="00F4340D" w:rsidRPr="004C5D1B" w:rsidSect="004C5D1B">
          <w:type w:val="continuous"/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167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7"/>
        <w:gridCol w:w="7"/>
        <w:gridCol w:w="34"/>
        <w:gridCol w:w="2955"/>
        <w:gridCol w:w="32"/>
        <w:gridCol w:w="1983"/>
        <w:gridCol w:w="980"/>
        <w:gridCol w:w="12"/>
        <w:gridCol w:w="979"/>
        <w:gridCol w:w="12"/>
        <w:gridCol w:w="567"/>
        <w:gridCol w:w="712"/>
        <w:gridCol w:w="1133"/>
        <w:gridCol w:w="708"/>
        <w:gridCol w:w="130"/>
        <w:gridCol w:w="155"/>
        <w:gridCol w:w="81"/>
        <w:gridCol w:w="756"/>
        <w:gridCol w:w="13"/>
        <w:gridCol w:w="712"/>
        <w:gridCol w:w="25"/>
        <w:gridCol w:w="1109"/>
        <w:gridCol w:w="284"/>
        <w:gridCol w:w="141"/>
        <w:gridCol w:w="709"/>
        <w:gridCol w:w="7"/>
        <w:gridCol w:w="829"/>
        <w:gridCol w:w="57"/>
        <w:gridCol w:w="80"/>
        <w:gridCol w:w="43"/>
        <w:gridCol w:w="49"/>
        <w:gridCol w:w="15"/>
        <w:gridCol w:w="48"/>
        <w:gridCol w:w="489"/>
        <w:gridCol w:w="64"/>
        <w:gridCol w:w="153"/>
        <w:gridCol w:w="12"/>
        <w:gridCol w:w="63"/>
        <w:gridCol w:w="70"/>
      </w:tblGrid>
      <w:tr w:rsidR="00F4340D" w:rsidRPr="004C5D1B" w14:paraId="7022A7C3" w14:textId="77777777" w:rsidTr="00FE2DDF">
        <w:trPr>
          <w:gridAfter w:val="3"/>
          <w:wAfter w:w="145" w:type="dxa"/>
          <w:trHeight w:val="1155"/>
        </w:trPr>
        <w:tc>
          <w:tcPr>
            <w:tcW w:w="547" w:type="dxa"/>
          </w:tcPr>
          <w:p w14:paraId="25BDA8F2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229" w:type="dxa"/>
            <w:gridSpan w:val="24"/>
            <w:vAlign w:val="center"/>
          </w:tcPr>
          <w:p w14:paraId="78071CC2" w14:textId="77777777" w:rsidR="00F4340D" w:rsidRDefault="00F4340D" w:rsidP="001570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Приложение2</w:t>
            </w:r>
          </w:p>
          <w:p w14:paraId="43E73E4E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Сведения о показателях (индикаторах) муниципальной программы Александровского сельского поселения</w:t>
            </w:r>
            <w:r w:rsidRPr="004C5D1B">
              <w:rPr>
                <w:color w:val="000000"/>
              </w:rPr>
              <w:br/>
            </w:r>
            <w:r w:rsidRPr="004C5D1B">
              <w:rPr>
                <w:b/>
                <w:bCs/>
                <w:color w:val="000000"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  <w:r w:rsidRPr="004C5D1B">
              <w:rPr>
                <w:color w:val="000000"/>
              </w:rPr>
              <w:br/>
              <w:t xml:space="preserve"> и их значениях</w:t>
            </w:r>
          </w:p>
        </w:tc>
        <w:tc>
          <w:tcPr>
            <w:tcW w:w="893" w:type="dxa"/>
            <w:gridSpan w:val="3"/>
            <w:noWrap/>
            <w:vAlign w:val="bottom"/>
          </w:tcPr>
          <w:p w14:paraId="194E0BAF" w14:textId="77777777" w:rsidR="00F4340D" w:rsidRPr="004C5D1B" w:rsidRDefault="00F4340D" w:rsidP="001570A7"/>
        </w:tc>
        <w:tc>
          <w:tcPr>
            <w:tcW w:w="941" w:type="dxa"/>
            <w:gridSpan w:val="8"/>
          </w:tcPr>
          <w:p w14:paraId="6222E7C7" w14:textId="77777777" w:rsidR="00F4340D" w:rsidRPr="004C5D1B" w:rsidRDefault="00F4340D" w:rsidP="001570A7"/>
        </w:tc>
      </w:tr>
      <w:tr w:rsidR="00F4340D" w:rsidRPr="004C5D1B" w14:paraId="20237D00" w14:textId="77777777" w:rsidTr="00FE2DDF">
        <w:trPr>
          <w:gridAfter w:val="4"/>
          <w:wAfter w:w="298" w:type="dxa"/>
          <w:trHeight w:val="315"/>
        </w:trPr>
        <w:tc>
          <w:tcPr>
            <w:tcW w:w="547" w:type="dxa"/>
            <w:vAlign w:val="center"/>
          </w:tcPr>
          <w:p w14:paraId="7C8AE84F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3028" w:type="dxa"/>
            <w:gridSpan w:val="4"/>
            <w:tcBorders>
              <w:bottom w:val="single" w:sz="4" w:space="0" w:color="auto"/>
            </w:tcBorders>
            <w:vAlign w:val="bottom"/>
          </w:tcPr>
          <w:p w14:paraId="77FF244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3" w:type="dxa"/>
            <w:noWrap/>
            <w:vAlign w:val="bottom"/>
          </w:tcPr>
          <w:p w14:paraId="12204C5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980" w:type="dxa"/>
            <w:noWrap/>
            <w:vAlign w:val="bottom"/>
          </w:tcPr>
          <w:p w14:paraId="7C1E0351" w14:textId="77777777" w:rsidR="00F4340D" w:rsidRPr="004C5D1B" w:rsidRDefault="00F4340D" w:rsidP="001570A7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gridSpan w:val="2"/>
            <w:noWrap/>
            <w:vAlign w:val="bottom"/>
          </w:tcPr>
          <w:p w14:paraId="2672267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noWrap/>
            <w:vAlign w:val="bottom"/>
          </w:tcPr>
          <w:p w14:paraId="043AC71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712" w:type="dxa"/>
            <w:noWrap/>
            <w:vAlign w:val="bottom"/>
          </w:tcPr>
          <w:p w14:paraId="5DF4ED6F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noWrap/>
            <w:vAlign w:val="bottom"/>
          </w:tcPr>
          <w:p w14:paraId="1845B5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838" w:type="dxa"/>
            <w:gridSpan w:val="2"/>
          </w:tcPr>
          <w:p w14:paraId="4563454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noWrap/>
            <w:vAlign w:val="bottom"/>
          </w:tcPr>
          <w:p w14:paraId="0C65D8F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7"/>
            <w:noWrap/>
            <w:vAlign w:val="bottom"/>
          </w:tcPr>
          <w:p w14:paraId="3A412E3C" w14:textId="77777777" w:rsidR="00F4340D" w:rsidRPr="004C5D1B" w:rsidRDefault="00F4340D" w:rsidP="001570A7"/>
        </w:tc>
        <w:tc>
          <w:tcPr>
            <w:tcW w:w="893" w:type="dxa"/>
            <w:gridSpan w:val="3"/>
            <w:noWrap/>
            <w:vAlign w:val="bottom"/>
          </w:tcPr>
          <w:p w14:paraId="7197779B" w14:textId="77777777" w:rsidR="00F4340D" w:rsidRPr="004C5D1B" w:rsidRDefault="00F4340D" w:rsidP="001570A7"/>
        </w:tc>
        <w:tc>
          <w:tcPr>
            <w:tcW w:w="788" w:type="dxa"/>
            <w:gridSpan w:val="7"/>
          </w:tcPr>
          <w:p w14:paraId="5AD45DE8" w14:textId="77777777" w:rsidR="00F4340D" w:rsidRPr="004C5D1B" w:rsidRDefault="00F4340D" w:rsidP="001570A7"/>
        </w:tc>
      </w:tr>
      <w:tr w:rsidR="00F4340D" w:rsidRPr="004C5D1B" w14:paraId="77EC51A1" w14:textId="77777777" w:rsidTr="00FE2DDF">
        <w:trPr>
          <w:gridAfter w:val="4"/>
          <w:wAfter w:w="298" w:type="dxa"/>
          <w:trHeight w:val="117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F3C2D" w14:textId="77777777" w:rsidR="00F4340D" w:rsidRPr="004C5D1B" w:rsidRDefault="00F4340D" w:rsidP="001570A7">
            <w:pPr>
              <w:jc w:val="center"/>
            </w:pPr>
            <w:r w:rsidRPr="004C5D1B">
              <w:t>№ п/п</w:t>
            </w:r>
          </w:p>
        </w:tc>
        <w:tc>
          <w:tcPr>
            <w:tcW w:w="302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42F4B" w14:textId="77777777" w:rsidR="00F4340D" w:rsidRPr="004C5D1B" w:rsidRDefault="00F4340D" w:rsidP="001570A7">
            <w:pPr>
              <w:jc w:val="center"/>
            </w:pPr>
            <w:r w:rsidRPr="004C5D1B">
              <w:t>Наименование показателя (индикатора)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6F26A" w14:textId="77777777" w:rsidR="00F4340D" w:rsidRPr="004C5D1B" w:rsidRDefault="00F4340D" w:rsidP="001570A7">
            <w:pPr>
              <w:jc w:val="center"/>
            </w:pPr>
            <w:r w:rsidRPr="004C5D1B">
              <w:t>Пункт Федерального плана</w:t>
            </w:r>
            <w:r w:rsidRPr="004C5D1B">
              <w:br/>
              <w:t xml:space="preserve"> статистических работ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E9FC2" w14:textId="77777777" w:rsidR="00F4340D" w:rsidRPr="004C5D1B" w:rsidRDefault="00F4340D" w:rsidP="001570A7">
            <w:pPr>
              <w:jc w:val="center"/>
            </w:pPr>
            <w:r w:rsidRPr="004C5D1B">
              <w:t>Ед. измерения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893816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724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77760" w14:textId="77777777" w:rsidR="00F4340D" w:rsidRPr="004C5D1B" w:rsidRDefault="00F4340D" w:rsidP="001570A7">
            <w:pPr>
              <w:jc w:val="center"/>
            </w:pPr>
            <w:r w:rsidRPr="004C5D1B"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893" w:type="dxa"/>
            <w:gridSpan w:val="3"/>
            <w:noWrap/>
            <w:vAlign w:val="bottom"/>
          </w:tcPr>
          <w:p w14:paraId="0E0B7180" w14:textId="77777777" w:rsidR="00F4340D" w:rsidRPr="004C5D1B" w:rsidRDefault="00F4340D" w:rsidP="001570A7"/>
        </w:tc>
        <w:tc>
          <w:tcPr>
            <w:tcW w:w="788" w:type="dxa"/>
            <w:gridSpan w:val="7"/>
          </w:tcPr>
          <w:p w14:paraId="680DE3E2" w14:textId="77777777" w:rsidR="00F4340D" w:rsidRPr="004C5D1B" w:rsidRDefault="00F4340D" w:rsidP="001570A7"/>
        </w:tc>
      </w:tr>
      <w:tr w:rsidR="00F4340D" w:rsidRPr="004C5D1B" w14:paraId="7A612A0C" w14:textId="77777777" w:rsidTr="00FE2DDF">
        <w:trPr>
          <w:gridAfter w:val="9"/>
          <w:wAfter w:w="963" w:type="dxa"/>
          <w:trHeight w:val="315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958" w14:textId="77777777" w:rsidR="00F4340D" w:rsidRPr="004C5D1B" w:rsidRDefault="00F4340D" w:rsidP="001570A7"/>
        </w:tc>
        <w:tc>
          <w:tcPr>
            <w:tcW w:w="30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D88D" w14:textId="77777777" w:rsidR="00F4340D" w:rsidRPr="004C5D1B" w:rsidRDefault="00F4340D" w:rsidP="001570A7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5C10" w14:textId="77777777" w:rsidR="00F4340D" w:rsidRPr="004C5D1B" w:rsidRDefault="00F4340D" w:rsidP="001570A7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862F" w14:textId="77777777" w:rsidR="00F4340D" w:rsidRPr="004C5D1B" w:rsidRDefault="00F4340D" w:rsidP="001570A7"/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B800" w14:textId="77777777" w:rsidR="00F4340D" w:rsidRPr="004C5D1B" w:rsidRDefault="00F4340D" w:rsidP="001570A7">
            <w:pPr>
              <w:jc w:val="center"/>
            </w:pPr>
            <w:r w:rsidRPr="004C5D1B">
              <w:t>2015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4CCAA" w14:textId="77777777" w:rsidR="00F4340D" w:rsidRPr="004C5D1B" w:rsidRDefault="00F4340D" w:rsidP="001570A7">
            <w:pPr>
              <w:jc w:val="center"/>
            </w:pPr>
            <w:r w:rsidRPr="004C5D1B">
              <w:t>2016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687B" w14:textId="77777777" w:rsidR="00F4340D" w:rsidRPr="004C5D1B" w:rsidRDefault="00F4340D" w:rsidP="001570A7">
            <w:pPr>
              <w:jc w:val="center"/>
            </w:pPr>
            <w:r w:rsidRPr="004C5D1B">
              <w:t>2017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0FE8B" w14:textId="77777777" w:rsidR="00F4340D" w:rsidRPr="004C5D1B" w:rsidRDefault="00F4340D" w:rsidP="001570A7">
            <w:pPr>
              <w:jc w:val="center"/>
            </w:pPr>
            <w:r w:rsidRPr="004C5D1B">
              <w:t>2018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001D565" w14:textId="77777777" w:rsidR="00F4340D" w:rsidRPr="004C5D1B" w:rsidRDefault="00F4340D" w:rsidP="001570A7">
            <w:r w:rsidRPr="004C5D1B">
              <w:t>20</w:t>
            </w:r>
            <w: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42E5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520D8E" w14:textId="77777777" w:rsidR="00F4340D" w:rsidRPr="004C5D1B" w:rsidRDefault="00F4340D" w:rsidP="001570A7">
            <w:pPr>
              <w:jc w:val="center"/>
            </w:pPr>
            <w:r w:rsidRPr="004C5D1B">
              <w:t>2020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DEDB65" w14:textId="77777777" w:rsidR="00F4340D" w:rsidRPr="004C5D1B" w:rsidRDefault="00F4340D" w:rsidP="001570A7">
            <w:pPr>
              <w:jc w:val="center"/>
            </w:pPr>
            <w:r w:rsidRPr="004C5D1B"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B798" w14:textId="77777777" w:rsidR="00F4340D" w:rsidRPr="004C5D1B" w:rsidRDefault="00F4340D" w:rsidP="001570A7">
            <w:pPr>
              <w:jc w:val="center"/>
            </w:pPr>
            <w:r w:rsidRPr="004C5D1B">
              <w:t>2022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AF6E61D" w14:textId="77777777" w:rsidR="00F4340D" w:rsidRPr="004C5D1B" w:rsidRDefault="00F4340D" w:rsidP="001570A7">
            <w:r w:rsidRPr="004C5D1B">
              <w:t>2023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E69A3E" w14:textId="77777777" w:rsidR="00F4340D" w:rsidRPr="004C5D1B" w:rsidRDefault="00F4340D" w:rsidP="001570A7"/>
        </w:tc>
        <w:tc>
          <w:tcPr>
            <w:tcW w:w="1009" w:type="dxa"/>
            <w:gridSpan w:val="4"/>
            <w:tcBorders>
              <w:left w:val="single" w:sz="4" w:space="0" w:color="auto"/>
            </w:tcBorders>
          </w:tcPr>
          <w:p w14:paraId="05B7E1E1" w14:textId="77777777" w:rsidR="00F4340D" w:rsidRPr="004C5D1B" w:rsidRDefault="00F4340D" w:rsidP="001570A7"/>
        </w:tc>
      </w:tr>
      <w:tr w:rsidR="00F4340D" w:rsidRPr="004C5D1B" w14:paraId="5AA189A8" w14:textId="77777777" w:rsidTr="00FE2DDF">
        <w:trPr>
          <w:gridAfter w:val="1"/>
          <w:wAfter w:w="70" w:type="dxa"/>
          <w:trHeight w:val="315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047B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3DD7E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F985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5FD9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ADD79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F5C67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88F32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A3858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610773E" w14:textId="77777777" w:rsidR="00F4340D" w:rsidRPr="004C5D1B" w:rsidRDefault="00F4340D" w:rsidP="001570A7">
            <w:pPr>
              <w:jc w:val="center"/>
            </w:pPr>
            <w: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B2EE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027821" w14:textId="77777777" w:rsidR="00F4340D" w:rsidRPr="004C5D1B" w:rsidRDefault="00F4340D" w:rsidP="001570A7">
            <w:pPr>
              <w:jc w:val="center"/>
            </w:pPr>
            <w:r w:rsidRPr="004C5D1B"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C776A2" w14:textId="77777777" w:rsidR="00F4340D" w:rsidRPr="004C5D1B" w:rsidRDefault="00F4340D" w:rsidP="001570A7">
            <w:pPr>
              <w:jc w:val="center"/>
            </w:pPr>
            <w:r w:rsidRPr="004C5D1B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1F0D3B" w14:textId="77777777" w:rsidR="00F4340D" w:rsidRPr="004C5D1B" w:rsidRDefault="00F4340D" w:rsidP="001570A7">
            <w:pPr>
              <w:jc w:val="center"/>
            </w:pPr>
            <w:r>
              <w:t>12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4B44E2" w14:textId="77777777" w:rsidR="00F4340D" w:rsidRPr="004C5D1B" w:rsidRDefault="00F4340D" w:rsidP="001570A7">
            <w:pPr>
              <w:jc w:val="center"/>
            </w:pPr>
            <w:r>
              <w:t>13</w:t>
            </w:r>
          </w:p>
        </w:tc>
        <w:tc>
          <w:tcPr>
            <w:tcW w:w="1121" w:type="dxa"/>
            <w:gridSpan w:val="7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589E71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1" w:type="dxa"/>
            <w:gridSpan w:val="5"/>
            <w:shd w:val="clear" w:color="auto" w:fill="FFFFFF"/>
          </w:tcPr>
          <w:p w14:paraId="517A4478" w14:textId="77777777" w:rsidR="00F4340D" w:rsidRPr="004C5D1B" w:rsidRDefault="00F4340D" w:rsidP="001570A7"/>
        </w:tc>
      </w:tr>
      <w:tr w:rsidR="00F4340D" w:rsidRPr="004C5D1B" w14:paraId="76CCE987" w14:textId="77777777" w:rsidTr="00FE2DDF">
        <w:trPr>
          <w:gridAfter w:val="3"/>
          <w:wAfter w:w="145" w:type="dxa"/>
          <w:trHeight w:val="5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AD89D" w14:textId="77777777" w:rsidR="00F4340D" w:rsidRPr="004C5D1B" w:rsidRDefault="00F4340D" w:rsidP="001570A7"/>
        </w:tc>
        <w:tc>
          <w:tcPr>
            <w:tcW w:w="142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C4A5B3" w14:textId="77777777" w:rsidR="00F4340D" w:rsidRPr="004C5D1B" w:rsidRDefault="00F4340D" w:rsidP="001570A7">
            <w:r w:rsidRPr="004C5D1B">
              <w:t xml:space="preserve">МУНИЦИПАЛЬНАЯ ПРОГРАММА </w:t>
            </w:r>
            <w:r w:rsidRPr="004C5D1B">
              <w:rPr>
                <w:b/>
                <w:bCs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  <w:p w14:paraId="53159361" w14:textId="77777777" w:rsidR="00F4340D" w:rsidRPr="004C5D1B" w:rsidRDefault="00F4340D" w:rsidP="001570A7"/>
          <w:p w14:paraId="7DC3C86D" w14:textId="77777777" w:rsidR="00F4340D" w:rsidRPr="004C5D1B" w:rsidRDefault="00F4340D" w:rsidP="001570A7"/>
        </w:tc>
        <w:tc>
          <w:tcPr>
            <w:tcW w:w="893" w:type="dxa"/>
            <w:gridSpan w:val="3"/>
            <w:noWrap/>
            <w:vAlign w:val="bottom"/>
          </w:tcPr>
          <w:p w14:paraId="5AECF5C8" w14:textId="77777777" w:rsidR="00F4340D" w:rsidRPr="004C5D1B" w:rsidRDefault="00F4340D" w:rsidP="001570A7"/>
        </w:tc>
        <w:tc>
          <w:tcPr>
            <w:tcW w:w="941" w:type="dxa"/>
            <w:gridSpan w:val="8"/>
          </w:tcPr>
          <w:p w14:paraId="4F9DE0FB" w14:textId="77777777" w:rsidR="00F4340D" w:rsidRPr="004C5D1B" w:rsidRDefault="00F4340D" w:rsidP="001570A7"/>
        </w:tc>
      </w:tr>
      <w:tr w:rsidR="00F4340D" w:rsidRPr="004C5D1B" w14:paraId="7751C09B" w14:textId="77777777" w:rsidTr="00FE2DDF">
        <w:trPr>
          <w:trHeight w:val="674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D2E9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2F9A7" w14:textId="77777777" w:rsidR="00F4340D" w:rsidRPr="004C5D1B" w:rsidRDefault="00F4340D" w:rsidP="001570A7">
            <w:r w:rsidRPr="004C5D1B">
              <w:t>Показатель (индикатор) общий для муниципальной программы</w:t>
            </w:r>
          </w:p>
        </w:tc>
        <w:tc>
          <w:tcPr>
            <w:tcW w:w="1983" w:type="dxa"/>
            <w:vAlign w:val="bottom"/>
          </w:tcPr>
          <w:p w14:paraId="60C060AB" w14:textId="77777777" w:rsidR="00F4340D" w:rsidRPr="004C5D1B" w:rsidRDefault="00F4340D" w:rsidP="001570A7">
            <w:pPr>
              <w:jc w:val="both"/>
            </w:pPr>
            <w:r w:rsidRPr="004C5D1B">
              <w:t>Исполнение показателей 1.1.1-1.1.5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7AA1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24BA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D255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EC5CF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7876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2D90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CD48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B344D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021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0B8A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863B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080" w:type="dxa"/>
            <w:gridSpan w:val="7"/>
            <w:noWrap/>
            <w:vAlign w:val="bottom"/>
          </w:tcPr>
          <w:p w14:paraId="4F05374B" w14:textId="77777777" w:rsidR="00F4340D" w:rsidRPr="004C5D1B" w:rsidRDefault="00F4340D" w:rsidP="001570A7"/>
        </w:tc>
        <w:tc>
          <w:tcPr>
            <w:tcW w:w="899" w:type="dxa"/>
            <w:gridSpan w:val="7"/>
          </w:tcPr>
          <w:p w14:paraId="162728B7" w14:textId="77777777" w:rsidR="00F4340D" w:rsidRPr="004C5D1B" w:rsidRDefault="00F4340D" w:rsidP="001570A7"/>
        </w:tc>
      </w:tr>
      <w:tr w:rsidR="00F4340D" w:rsidRPr="004C5D1B" w14:paraId="37C13126" w14:textId="77777777" w:rsidTr="00FE2DDF">
        <w:trPr>
          <w:gridAfter w:val="3"/>
          <w:wAfter w:w="145" w:type="dxa"/>
          <w:trHeight w:val="75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6E921" w14:textId="77777777" w:rsidR="00F4340D" w:rsidRPr="004C5D1B" w:rsidRDefault="00F4340D" w:rsidP="001570A7"/>
        </w:tc>
        <w:tc>
          <w:tcPr>
            <w:tcW w:w="142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3A6358" w14:textId="77777777" w:rsidR="00F4340D" w:rsidRPr="004C5D1B" w:rsidRDefault="00F4340D" w:rsidP="001570A7">
            <w:r w:rsidRPr="004C5D1B">
              <w:t xml:space="preserve">ПОДПРОГРАММА 1 </w:t>
            </w:r>
            <w:r w:rsidRPr="004C5D1B">
              <w:rPr>
                <w:b/>
                <w:bCs/>
              </w:rPr>
              <w:t>"Создание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  <w:p w14:paraId="1E01DDF8" w14:textId="77777777" w:rsidR="00F4340D" w:rsidRPr="004C5D1B" w:rsidRDefault="00F4340D" w:rsidP="001570A7"/>
          <w:p w14:paraId="48AD3302" w14:textId="77777777" w:rsidR="00F4340D" w:rsidRPr="004C5D1B" w:rsidRDefault="00F4340D" w:rsidP="001570A7"/>
          <w:p w14:paraId="378AAB3E" w14:textId="77777777" w:rsidR="00F4340D" w:rsidRPr="004C5D1B" w:rsidRDefault="00F4340D" w:rsidP="001570A7"/>
        </w:tc>
        <w:tc>
          <w:tcPr>
            <w:tcW w:w="893" w:type="dxa"/>
            <w:gridSpan w:val="3"/>
            <w:noWrap/>
            <w:vAlign w:val="bottom"/>
          </w:tcPr>
          <w:p w14:paraId="5DD8495B" w14:textId="77777777" w:rsidR="00F4340D" w:rsidRPr="004C5D1B" w:rsidRDefault="00F4340D" w:rsidP="001570A7"/>
        </w:tc>
        <w:tc>
          <w:tcPr>
            <w:tcW w:w="941" w:type="dxa"/>
            <w:gridSpan w:val="8"/>
          </w:tcPr>
          <w:p w14:paraId="4D830E1C" w14:textId="77777777" w:rsidR="00F4340D" w:rsidRPr="004C5D1B" w:rsidRDefault="00F4340D" w:rsidP="001570A7"/>
        </w:tc>
      </w:tr>
      <w:tr w:rsidR="00F4340D" w:rsidRPr="004C5D1B" w14:paraId="1347D848" w14:textId="77777777" w:rsidTr="00FE2DDF">
        <w:trPr>
          <w:gridAfter w:val="2"/>
          <w:wAfter w:w="133" w:type="dxa"/>
          <w:trHeight w:val="711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44A4" w14:textId="77777777" w:rsidR="00F4340D" w:rsidRPr="004C5D1B" w:rsidRDefault="00F4340D" w:rsidP="001570A7">
            <w:pPr>
              <w:jc w:val="center"/>
            </w:pPr>
            <w:r w:rsidRPr="004C5D1B">
              <w:t>1.1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10625" w14:textId="77777777" w:rsidR="00F4340D" w:rsidRPr="004C5D1B" w:rsidRDefault="00F4340D" w:rsidP="001570A7">
            <w:pPr>
              <w:jc w:val="center"/>
            </w:pPr>
            <w:r w:rsidRPr="004C5D1B">
              <w:t>Показатель (индикатор) 1.1 общий для подпрограммы 1</w:t>
            </w:r>
          </w:p>
        </w:tc>
        <w:tc>
          <w:tcPr>
            <w:tcW w:w="1983" w:type="dxa"/>
            <w:vAlign w:val="bottom"/>
          </w:tcPr>
          <w:p w14:paraId="1635869F" w14:textId="77777777" w:rsidR="00F4340D" w:rsidRPr="004C5D1B" w:rsidRDefault="00F4340D" w:rsidP="001570A7">
            <w:pPr>
              <w:jc w:val="both"/>
            </w:pPr>
            <w:r w:rsidRPr="004C5D1B">
              <w:t>Исполнение показателей 1.1.1-1.1.5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38B0" w14:textId="77777777" w:rsidR="00F4340D" w:rsidRPr="004C5D1B" w:rsidRDefault="00F4340D" w:rsidP="001570A7">
            <w:pPr>
              <w:jc w:val="center"/>
            </w:pPr>
            <w:r w:rsidRPr="004C5D1B"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DD70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4069B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25571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8C037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6E102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F524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B570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197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6C1A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F02A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065" w:type="dxa"/>
            <w:gridSpan w:val="6"/>
            <w:shd w:val="clear" w:color="auto" w:fill="FFFFFF"/>
            <w:noWrap/>
            <w:vAlign w:val="bottom"/>
          </w:tcPr>
          <w:p w14:paraId="4C8566E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1" w:type="dxa"/>
            <w:gridSpan w:val="6"/>
            <w:shd w:val="clear" w:color="auto" w:fill="FFFFFF"/>
          </w:tcPr>
          <w:p w14:paraId="34C8B801" w14:textId="77777777" w:rsidR="00F4340D" w:rsidRPr="004C5D1B" w:rsidRDefault="00F4340D" w:rsidP="001570A7"/>
        </w:tc>
      </w:tr>
      <w:tr w:rsidR="00F4340D" w:rsidRPr="004C5D1B" w14:paraId="05818120" w14:textId="77777777" w:rsidTr="00FE2DDF">
        <w:trPr>
          <w:gridAfter w:val="5"/>
          <w:wAfter w:w="362" w:type="dxa"/>
          <w:trHeight w:val="315"/>
        </w:trPr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F46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E1B98" w14:textId="77777777" w:rsidR="00F4340D" w:rsidRPr="004C5D1B" w:rsidRDefault="00F4340D" w:rsidP="001570A7">
            <w:r w:rsidRPr="004C5D1B">
              <w:t>…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564D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D1994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900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A257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CA29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682E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9928A" w14:textId="77777777" w:rsidR="00F4340D" w:rsidRPr="004C5D1B" w:rsidRDefault="00F4340D" w:rsidP="001570A7"/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67AD2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6B403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8A24B0" w14:textId="77777777" w:rsidR="00F4340D" w:rsidRPr="004C5D1B" w:rsidRDefault="00F4340D" w:rsidP="001570A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8AE5712" w14:textId="77777777" w:rsidR="00F4340D" w:rsidRPr="004C5D1B" w:rsidRDefault="00F4340D" w:rsidP="001570A7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4F0D02" w14:textId="77777777" w:rsidR="00F4340D" w:rsidRPr="004C5D1B" w:rsidRDefault="00F4340D" w:rsidP="001570A7"/>
        </w:tc>
        <w:tc>
          <w:tcPr>
            <w:tcW w:w="836" w:type="dxa"/>
            <w:gridSpan w:val="2"/>
            <w:shd w:val="clear" w:color="auto" w:fill="FFFFFF"/>
            <w:noWrap/>
            <w:vAlign w:val="bottom"/>
          </w:tcPr>
          <w:p w14:paraId="5AB2B36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1" w:type="dxa"/>
            <w:gridSpan w:val="7"/>
            <w:shd w:val="clear" w:color="auto" w:fill="FFFFFF"/>
          </w:tcPr>
          <w:p w14:paraId="149A7B86" w14:textId="77777777" w:rsidR="00F4340D" w:rsidRPr="004C5D1B" w:rsidRDefault="00F4340D" w:rsidP="001570A7"/>
        </w:tc>
      </w:tr>
      <w:tr w:rsidR="00F4340D" w:rsidRPr="004C5D1B" w14:paraId="63697A59" w14:textId="77777777" w:rsidTr="00FE2DDF">
        <w:trPr>
          <w:gridAfter w:val="16"/>
          <w:wAfter w:w="2829" w:type="dxa"/>
          <w:trHeight w:val="69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5A00" w14:textId="77777777" w:rsidR="00F4340D" w:rsidRPr="004C5D1B" w:rsidRDefault="00F4340D" w:rsidP="001570A7"/>
        </w:tc>
        <w:tc>
          <w:tcPr>
            <w:tcW w:w="13379" w:type="dxa"/>
            <w:gridSpan w:val="22"/>
            <w:tcBorders>
              <w:left w:val="single" w:sz="4" w:space="0" w:color="000000"/>
            </w:tcBorders>
            <w:vAlign w:val="center"/>
          </w:tcPr>
          <w:p w14:paraId="36E0A6BD" w14:textId="77777777" w:rsidR="00F4340D" w:rsidRPr="004C5D1B" w:rsidRDefault="00F4340D" w:rsidP="001570A7">
            <w:r w:rsidRPr="004C5D1B">
              <w:t xml:space="preserve">Основное мероприятие 1.1 </w:t>
            </w:r>
            <w:r w:rsidRPr="004C5D1B">
              <w:rPr>
                <w:b/>
                <w:bCs/>
              </w:rPr>
              <w:t>"Благоустройство территории Александровского сельского поселения"</w:t>
            </w:r>
          </w:p>
        </w:tc>
      </w:tr>
      <w:tr w:rsidR="00FE2DDF" w:rsidRPr="004C5D1B" w14:paraId="0BBB5A47" w14:textId="77777777" w:rsidTr="00FE2DDF">
        <w:trPr>
          <w:gridAfter w:val="3"/>
          <w:wAfter w:w="145" w:type="dxa"/>
          <w:trHeight w:val="416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926E" w14:textId="77777777" w:rsidR="00FE2DDF" w:rsidRPr="004C5D1B" w:rsidRDefault="00FE2DDF" w:rsidP="001570A7">
            <w:pPr>
              <w:jc w:val="center"/>
            </w:pPr>
            <w:r w:rsidRPr="004C5D1B">
              <w:t>1.1.1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96798" w14:textId="77777777" w:rsidR="00FE2DDF" w:rsidRPr="004C5D1B" w:rsidRDefault="00FE2DDF" w:rsidP="001570A7">
            <w:pPr>
              <w:jc w:val="center"/>
            </w:pPr>
            <w:r w:rsidRPr="004C5D1B">
              <w:t>Организация сбора и вывоза отходов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bottom"/>
          </w:tcPr>
          <w:p w14:paraId="1FD7FFB2" w14:textId="77777777" w:rsidR="00FE2DDF" w:rsidRPr="004C5D1B" w:rsidRDefault="00FE2DDF" w:rsidP="001570A7">
            <w:pPr>
              <w:jc w:val="both"/>
            </w:pPr>
            <w:r w:rsidRPr="004C5D1B">
              <w:br w:type="page"/>
            </w:r>
            <w:r w:rsidRPr="004C5D1B">
              <w:br w:type="page"/>
            </w:r>
            <w:r w:rsidRPr="004C5D1B">
              <w:br w:type="page"/>
            </w:r>
            <w:r w:rsidRPr="004C5D1B">
              <w:br w:type="page"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92276" w14:textId="77777777" w:rsidR="00FE2DDF" w:rsidRPr="004C5D1B" w:rsidRDefault="00FE2DDF" w:rsidP="001570A7">
            <w:pPr>
              <w:jc w:val="center"/>
            </w:pPr>
            <w:r w:rsidRPr="004C5D1B">
              <w:t>м3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D7B2" w14:textId="77777777" w:rsidR="00FE2DDF" w:rsidRPr="004C5D1B" w:rsidRDefault="00FE2DDF" w:rsidP="001570A7">
            <w:pPr>
              <w:jc w:val="center"/>
            </w:pPr>
            <w:r w:rsidRPr="004C5D1B">
              <w:t> 12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7E70" w14:textId="77777777" w:rsidR="00FE2DDF" w:rsidRPr="004C5D1B" w:rsidRDefault="00FE2DDF" w:rsidP="001570A7">
            <w:pPr>
              <w:jc w:val="center"/>
            </w:pPr>
            <w:r w:rsidRPr="004C5D1B">
              <w:t> 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5600F" w14:textId="77777777" w:rsidR="00FE2DDF" w:rsidRPr="004C5D1B" w:rsidRDefault="00FE2DDF" w:rsidP="001570A7">
            <w:pPr>
              <w:jc w:val="center"/>
            </w:pPr>
            <w:r w:rsidRPr="004C5D1B">
              <w:t>12 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30354" w14:textId="77777777" w:rsidR="00FE2DDF" w:rsidRPr="004C5D1B" w:rsidRDefault="00FE2DDF" w:rsidP="001570A7">
            <w:r w:rsidRPr="004C5D1B">
              <w:t> 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5238C3A" w14:textId="77777777" w:rsidR="00FE2DDF" w:rsidRPr="004C5D1B" w:rsidRDefault="00FE2DDF" w:rsidP="001570A7">
            <w:r w:rsidRPr="004C5D1B">
              <w:t>12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75753" w14:textId="77777777" w:rsidR="00FE2DDF" w:rsidRPr="004C5D1B" w:rsidRDefault="00FE2DDF" w:rsidP="001570A7">
            <w:r w:rsidRPr="004C5D1B">
              <w:t> </w:t>
            </w:r>
          </w:p>
          <w:p w14:paraId="0D6DE538" w14:textId="77777777" w:rsidR="00FE2DDF" w:rsidRPr="004C5D1B" w:rsidRDefault="00FE2DDF" w:rsidP="001570A7">
            <w:r w:rsidRPr="004C5D1B">
              <w:t> 12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FF558F" w14:textId="77777777" w:rsidR="00FE2DDF" w:rsidRPr="004C5D1B" w:rsidRDefault="00FE2DDF" w:rsidP="001570A7"/>
          <w:p w14:paraId="1D821BFA" w14:textId="77777777" w:rsidR="00FE2DDF" w:rsidRPr="004C5D1B" w:rsidRDefault="00FE2DDF" w:rsidP="001570A7">
            <w:r w:rsidRPr="004C5D1B"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B35A39" w14:textId="542C13CE" w:rsidR="00FE2DDF" w:rsidRDefault="00FE2DDF">
            <w:pPr>
              <w:spacing w:after="160" w:line="259" w:lineRule="auto"/>
            </w:pPr>
            <w:r>
              <w:t>12</w:t>
            </w:r>
          </w:p>
          <w:p w14:paraId="7CB34036" w14:textId="77777777" w:rsidR="00FE2DDF" w:rsidRPr="004C5D1B" w:rsidRDefault="00FE2DDF" w:rsidP="001570A7"/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7A4715" w14:textId="77777777" w:rsidR="00FE2DDF" w:rsidRDefault="00FE2DDF" w:rsidP="001570A7">
            <w:pPr>
              <w:spacing w:after="160" w:line="259" w:lineRule="auto"/>
            </w:pPr>
            <w:r>
              <w:t>12</w:t>
            </w:r>
          </w:p>
          <w:p w14:paraId="7C1A44DE" w14:textId="77777777" w:rsidR="00FE2DDF" w:rsidRPr="004C5D1B" w:rsidRDefault="00FE2DDF" w:rsidP="001570A7"/>
          <w:p w14:paraId="16D10584" w14:textId="708577F5" w:rsidR="00FE2DDF" w:rsidRPr="004C5D1B" w:rsidRDefault="00FE2DDF" w:rsidP="001570A7"/>
        </w:tc>
        <w:tc>
          <w:tcPr>
            <w:tcW w:w="1834" w:type="dxa"/>
            <w:gridSpan w:val="11"/>
            <w:tcBorders>
              <w:top w:val="nil"/>
              <w:left w:val="single" w:sz="4" w:space="0" w:color="auto"/>
            </w:tcBorders>
            <w:vAlign w:val="center"/>
          </w:tcPr>
          <w:p w14:paraId="6BCD5F02" w14:textId="77777777" w:rsidR="00FE2DDF" w:rsidRPr="004C5D1B" w:rsidRDefault="00FE2DDF" w:rsidP="001570A7"/>
          <w:p w14:paraId="40C2C98F" w14:textId="77777777" w:rsidR="00FE2DDF" w:rsidRPr="004C5D1B" w:rsidRDefault="00FE2DDF" w:rsidP="001570A7"/>
        </w:tc>
      </w:tr>
      <w:tr w:rsidR="00FE2DDF" w:rsidRPr="004C5D1B" w14:paraId="5470FD02" w14:textId="77777777" w:rsidTr="00FE2DDF">
        <w:trPr>
          <w:gridAfter w:val="10"/>
          <w:wAfter w:w="1006" w:type="dxa"/>
          <w:trHeight w:val="1257"/>
        </w:trPr>
        <w:tc>
          <w:tcPr>
            <w:tcW w:w="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1BC7" w14:textId="77777777" w:rsidR="00FE2DDF" w:rsidRPr="004C5D1B" w:rsidRDefault="00FE2DDF" w:rsidP="001570A7">
            <w:pPr>
              <w:jc w:val="center"/>
            </w:pPr>
            <w:r w:rsidRPr="004C5D1B">
              <w:t>1.1.2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D6DCC" w14:textId="77777777" w:rsidR="00FE2DDF" w:rsidRPr="004C5D1B" w:rsidRDefault="00FE2DDF" w:rsidP="001570A7">
            <w:pPr>
              <w:jc w:val="center"/>
            </w:pPr>
            <w:r w:rsidRPr="004C5D1B">
              <w:t>содержание и ремонт других объектов благоустройства</w:t>
            </w:r>
          </w:p>
        </w:tc>
        <w:tc>
          <w:tcPr>
            <w:tcW w:w="1983" w:type="dxa"/>
            <w:vAlign w:val="bottom"/>
          </w:tcPr>
          <w:p w14:paraId="78F9F00A" w14:textId="77777777" w:rsidR="00FE2DDF" w:rsidRPr="004C5D1B" w:rsidRDefault="00FE2DDF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AB408" w14:textId="77777777" w:rsidR="00FE2DDF" w:rsidRPr="004C5D1B" w:rsidRDefault="00FE2DDF" w:rsidP="001570A7">
            <w:pPr>
              <w:jc w:val="center"/>
            </w:pPr>
            <w:r w:rsidRPr="004C5D1B">
              <w:t>м3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6F40" w14:textId="77777777" w:rsidR="00FE2DDF" w:rsidRPr="004C5D1B" w:rsidRDefault="00FE2DDF" w:rsidP="001570A7">
            <w:pPr>
              <w:jc w:val="center"/>
            </w:pPr>
            <w:r w:rsidRPr="004C5D1B">
              <w:t>240 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DA3A5" w14:textId="77777777" w:rsidR="00FE2DDF" w:rsidRPr="004C5D1B" w:rsidRDefault="00FE2DDF" w:rsidP="001570A7">
            <w:pPr>
              <w:jc w:val="center"/>
            </w:pPr>
            <w:r w:rsidRPr="004C5D1B">
              <w:t> 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BD007" w14:textId="77777777" w:rsidR="00FE2DDF" w:rsidRPr="004C5D1B" w:rsidRDefault="00FE2DDF" w:rsidP="001570A7">
            <w:pPr>
              <w:jc w:val="center"/>
            </w:pPr>
            <w:r w:rsidRPr="004C5D1B">
              <w:t>300 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86347" w14:textId="77777777" w:rsidR="00FE2DDF" w:rsidRPr="004C5D1B" w:rsidRDefault="00FE2DDF" w:rsidP="001570A7">
            <w:r w:rsidRPr="004C5D1B">
              <w:t> 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856041" w14:textId="77777777" w:rsidR="00FE2DDF" w:rsidRPr="004C5D1B" w:rsidRDefault="00FE2DDF" w:rsidP="001570A7"/>
          <w:p w14:paraId="4CCA5FB3" w14:textId="77777777" w:rsidR="00FE2DDF" w:rsidRPr="004C5D1B" w:rsidRDefault="00FE2DDF" w:rsidP="001570A7"/>
          <w:p w14:paraId="0AC637D0" w14:textId="77777777" w:rsidR="00FE2DDF" w:rsidRPr="004C5D1B" w:rsidRDefault="00FE2DDF" w:rsidP="001570A7"/>
          <w:p w14:paraId="7157DB9C" w14:textId="77777777" w:rsidR="00FE2DDF" w:rsidRPr="004C5D1B" w:rsidRDefault="00FE2DDF" w:rsidP="001570A7">
            <w:r w:rsidRPr="004C5D1B">
              <w:t>300</w:t>
            </w:r>
          </w:p>
          <w:p w14:paraId="5290E097" w14:textId="77777777" w:rsidR="00FE2DDF" w:rsidRDefault="00FE2DDF" w:rsidP="001570A7">
            <w:pPr>
              <w:spacing w:after="160" w:line="259" w:lineRule="auto"/>
            </w:pPr>
          </w:p>
          <w:p w14:paraId="1B04D082" w14:textId="77777777" w:rsidR="00FE2DDF" w:rsidRPr="004C5D1B" w:rsidRDefault="00FE2DDF" w:rsidP="001570A7"/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FC1ED" w14:textId="77777777" w:rsidR="00FE2DDF" w:rsidRPr="004C5D1B" w:rsidRDefault="00FE2DDF" w:rsidP="001570A7">
            <w:r>
              <w:t>30</w:t>
            </w:r>
            <w:r w:rsidRPr="004C5D1B"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17F6B81" w14:textId="77777777" w:rsidR="00FE2DDF" w:rsidRPr="004C5D1B" w:rsidRDefault="00FE2DDF" w:rsidP="001570A7">
            <w:r w:rsidRPr="004C5D1B">
              <w:t> 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2C9839A" w14:textId="77777777" w:rsidR="00FE2DDF" w:rsidRPr="004C5D1B" w:rsidRDefault="00FE2DDF" w:rsidP="00FE2DDF"/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305EA35" w14:textId="77777777" w:rsidR="00FE2DDF" w:rsidRPr="004C5D1B" w:rsidRDefault="00FE2DDF" w:rsidP="001570A7">
            <w:r w:rsidRPr="004C5D1B">
              <w:t>300</w:t>
            </w:r>
          </w:p>
          <w:p w14:paraId="7D160DD5" w14:textId="6DB3C11D" w:rsidR="00FE2DDF" w:rsidRPr="004C5D1B" w:rsidRDefault="00FE2DDF" w:rsidP="001570A7"/>
        </w:tc>
        <w:tc>
          <w:tcPr>
            <w:tcW w:w="973" w:type="dxa"/>
            <w:gridSpan w:val="4"/>
            <w:tcBorders>
              <w:top w:val="nil"/>
              <w:left w:val="single" w:sz="4" w:space="0" w:color="auto"/>
            </w:tcBorders>
          </w:tcPr>
          <w:p w14:paraId="521D9885" w14:textId="77777777" w:rsidR="00FE2DDF" w:rsidRPr="004C5D1B" w:rsidRDefault="00FE2DDF" w:rsidP="001570A7"/>
        </w:tc>
      </w:tr>
      <w:tr w:rsidR="00FE2DDF" w:rsidRPr="004C5D1B" w14:paraId="649C7162" w14:textId="77777777" w:rsidTr="00FE2DDF">
        <w:trPr>
          <w:trHeight w:val="360"/>
        </w:trPr>
        <w:tc>
          <w:tcPr>
            <w:tcW w:w="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15A3" w14:textId="77777777" w:rsidR="00FE2DDF" w:rsidRPr="004C5D1B" w:rsidRDefault="00FE2DDF" w:rsidP="001570A7">
            <w:pPr>
              <w:jc w:val="center"/>
            </w:pPr>
            <w:r w:rsidRPr="004C5D1B">
              <w:t>1.1.3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5D4DF" w14:textId="77777777" w:rsidR="00FE2DDF" w:rsidRPr="004C5D1B" w:rsidRDefault="00FE2DDF" w:rsidP="001570A7">
            <w:pPr>
              <w:jc w:val="center"/>
            </w:pPr>
          </w:p>
        </w:tc>
        <w:tc>
          <w:tcPr>
            <w:tcW w:w="2015" w:type="dxa"/>
            <w:gridSpan w:val="2"/>
            <w:vAlign w:val="bottom"/>
          </w:tcPr>
          <w:p w14:paraId="3AF453DE" w14:textId="77777777" w:rsidR="00FE2DDF" w:rsidRPr="004C5D1B" w:rsidRDefault="00FE2DDF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231DB" w14:textId="77777777" w:rsidR="00FE2DDF" w:rsidRPr="004C5D1B" w:rsidRDefault="00FE2DDF" w:rsidP="001570A7">
            <w:pPr>
              <w:jc w:val="center"/>
            </w:pPr>
            <w:r w:rsidRPr="004C5D1B">
              <w:t>м2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7FF7" w14:textId="77777777" w:rsidR="00FE2DDF" w:rsidRPr="004C5D1B" w:rsidRDefault="00FE2DDF" w:rsidP="001570A7">
            <w:pPr>
              <w:jc w:val="center"/>
            </w:pPr>
            <w:r w:rsidRPr="004C5D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D05A9" w14:textId="77777777" w:rsidR="00FE2DDF" w:rsidRPr="004C5D1B" w:rsidRDefault="00FE2DDF" w:rsidP="001570A7">
            <w:pPr>
              <w:jc w:val="center"/>
            </w:pPr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F29EA" w14:textId="77777777" w:rsidR="00FE2DDF" w:rsidRPr="004C5D1B" w:rsidRDefault="00FE2DDF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7EA39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15BFC" w14:textId="77777777" w:rsidR="00FE2DDF" w:rsidRPr="004C5D1B" w:rsidRDefault="00FE2DDF" w:rsidP="001570A7"/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28CC4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DF1A36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D6FBE" w14:textId="77777777" w:rsidR="00FE2DDF" w:rsidRPr="004C5D1B" w:rsidRDefault="00FE2DDF" w:rsidP="001570A7"/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8A0A2A" w14:textId="77777777" w:rsidR="00FE2DDF" w:rsidRPr="004C5D1B" w:rsidRDefault="00FE2DDF" w:rsidP="001570A7"/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9BDAF5" w14:textId="77777777" w:rsidR="00FE2DDF" w:rsidRPr="004C5D1B" w:rsidRDefault="00FE2DDF" w:rsidP="001570A7"/>
        </w:tc>
        <w:tc>
          <w:tcPr>
            <w:tcW w:w="1080" w:type="dxa"/>
            <w:gridSpan w:val="7"/>
            <w:noWrap/>
            <w:vAlign w:val="bottom"/>
          </w:tcPr>
          <w:p w14:paraId="2C2BB5E2" w14:textId="77777777" w:rsidR="00FE2DDF" w:rsidRPr="004C5D1B" w:rsidRDefault="00FE2DDF" w:rsidP="001570A7"/>
        </w:tc>
        <w:tc>
          <w:tcPr>
            <w:tcW w:w="899" w:type="dxa"/>
            <w:gridSpan w:val="7"/>
          </w:tcPr>
          <w:p w14:paraId="23ED6084" w14:textId="77777777" w:rsidR="00FE2DDF" w:rsidRPr="004C5D1B" w:rsidRDefault="00FE2DDF" w:rsidP="001570A7"/>
        </w:tc>
      </w:tr>
      <w:tr w:rsidR="00FE2DDF" w:rsidRPr="004C5D1B" w14:paraId="1087DE58" w14:textId="77777777" w:rsidTr="00FE2DDF">
        <w:trPr>
          <w:trHeight w:val="710"/>
        </w:trPr>
        <w:tc>
          <w:tcPr>
            <w:tcW w:w="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96BD" w14:textId="77777777" w:rsidR="00FE2DDF" w:rsidRPr="004C5D1B" w:rsidRDefault="00FE2DDF" w:rsidP="001570A7">
            <w:pPr>
              <w:jc w:val="center"/>
            </w:pPr>
            <w:r w:rsidRPr="004C5D1B">
              <w:t>1.1.4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1BE34" w14:textId="77777777" w:rsidR="00FE2DDF" w:rsidRPr="004C5D1B" w:rsidRDefault="00FE2DDF" w:rsidP="001570A7">
            <w:pPr>
              <w:jc w:val="center"/>
            </w:pPr>
            <w:r w:rsidRPr="004C5D1B">
              <w:t>благоустройство мест захоронения</w:t>
            </w:r>
          </w:p>
        </w:tc>
        <w:tc>
          <w:tcPr>
            <w:tcW w:w="2015" w:type="dxa"/>
            <w:gridSpan w:val="2"/>
            <w:vAlign w:val="bottom"/>
          </w:tcPr>
          <w:p w14:paraId="3EAAC029" w14:textId="77777777" w:rsidR="00FE2DDF" w:rsidRPr="004C5D1B" w:rsidRDefault="00FE2DDF" w:rsidP="001570A7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AB49E" w14:textId="77777777" w:rsidR="00FE2DDF" w:rsidRPr="004C5D1B" w:rsidRDefault="00FE2DDF" w:rsidP="001570A7">
            <w:pPr>
              <w:jc w:val="center"/>
            </w:pPr>
            <w:r w:rsidRPr="004C5D1B">
              <w:t>га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F56D" w14:textId="77777777" w:rsidR="00FE2DDF" w:rsidRPr="004C5D1B" w:rsidRDefault="00FE2DDF" w:rsidP="001570A7">
            <w:pPr>
              <w:jc w:val="center"/>
            </w:pPr>
            <w:r w:rsidRPr="004C5D1B">
              <w:t>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7433F" w14:textId="77777777" w:rsidR="00FE2DDF" w:rsidRPr="004C5D1B" w:rsidRDefault="00FE2DDF" w:rsidP="001570A7">
            <w:pPr>
              <w:jc w:val="center"/>
            </w:pPr>
            <w:r w:rsidRPr="004C5D1B">
              <w:t>1 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89E7" w14:textId="77777777" w:rsidR="00FE2DDF" w:rsidRPr="004C5D1B" w:rsidRDefault="00FE2DDF" w:rsidP="001570A7">
            <w:pPr>
              <w:jc w:val="center"/>
            </w:pPr>
            <w:r w:rsidRPr="004C5D1B">
              <w:t>1 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6175F" w14:textId="77777777" w:rsidR="00FE2DDF" w:rsidRPr="004C5D1B" w:rsidRDefault="00FE2DDF" w:rsidP="001570A7">
            <w:r w:rsidRPr="004C5D1B">
              <w:t>1 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8B50AF" w14:textId="77777777" w:rsidR="00FE2DDF" w:rsidRPr="004C5D1B" w:rsidRDefault="00FE2DDF" w:rsidP="001570A7"/>
          <w:p w14:paraId="54A313C1" w14:textId="77777777" w:rsidR="00FE2DDF" w:rsidRPr="004C5D1B" w:rsidRDefault="00FE2DDF" w:rsidP="001570A7">
            <w:r w:rsidRPr="004C5D1B">
              <w:t>1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A636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1AA29F4" w14:textId="77777777" w:rsidR="00FE2DDF" w:rsidRPr="004C5D1B" w:rsidRDefault="00FE2DDF" w:rsidP="001570A7">
            <w:r w:rsidRPr="004C5D1B">
              <w:t> 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18424A" w14:textId="77777777" w:rsidR="00FE2DDF" w:rsidRPr="004C5D1B" w:rsidRDefault="00FE2DDF" w:rsidP="001570A7">
            <w:r w:rsidRPr="004C5D1B">
              <w:t>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E02F29" w14:textId="77777777" w:rsidR="00FE2DDF" w:rsidRPr="004C5D1B" w:rsidRDefault="00FE2DDF" w:rsidP="00FE2DDF"/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BAC09F" w14:textId="77777777" w:rsidR="00FE2DDF" w:rsidRPr="004C5D1B" w:rsidRDefault="00FE2DDF" w:rsidP="001570A7">
            <w:r w:rsidRPr="004C5D1B">
              <w:t>1</w:t>
            </w:r>
          </w:p>
          <w:p w14:paraId="66F4F6B0" w14:textId="240477B0" w:rsidR="00FE2DDF" w:rsidRPr="004C5D1B" w:rsidRDefault="00FE2DDF" w:rsidP="001570A7"/>
        </w:tc>
        <w:tc>
          <w:tcPr>
            <w:tcW w:w="1080" w:type="dxa"/>
            <w:gridSpan w:val="7"/>
            <w:noWrap/>
            <w:vAlign w:val="bottom"/>
          </w:tcPr>
          <w:p w14:paraId="5EA8BD50" w14:textId="77777777" w:rsidR="00FE2DDF" w:rsidRPr="004C5D1B" w:rsidRDefault="00FE2DDF" w:rsidP="001570A7"/>
        </w:tc>
        <w:tc>
          <w:tcPr>
            <w:tcW w:w="899" w:type="dxa"/>
            <w:gridSpan w:val="7"/>
          </w:tcPr>
          <w:p w14:paraId="0A739E2D" w14:textId="77777777" w:rsidR="00FE2DDF" w:rsidRPr="004C5D1B" w:rsidRDefault="00FE2DDF" w:rsidP="001570A7"/>
        </w:tc>
      </w:tr>
      <w:tr w:rsidR="00FE2DDF" w:rsidRPr="004C5D1B" w14:paraId="04947A80" w14:textId="77777777" w:rsidTr="00FE2DDF">
        <w:trPr>
          <w:trHeight w:val="299"/>
        </w:trPr>
        <w:tc>
          <w:tcPr>
            <w:tcW w:w="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A013" w14:textId="77777777" w:rsidR="00FE2DDF" w:rsidRPr="004C5D1B" w:rsidRDefault="00FE2DDF" w:rsidP="001570A7">
            <w:pPr>
              <w:jc w:val="center"/>
            </w:pPr>
            <w:r w:rsidRPr="004C5D1B">
              <w:t>1.1.5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EC508" w14:textId="77777777" w:rsidR="00FE2DDF" w:rsidRPr="004C5D1B" w:rsidRDefault="00FE2DDF" w:rsidP="001570A7"/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98C5D" w14:textId="77777777" w:rsidR="00FE2DDF" w:rsidRPr="004C5D1B" w:rsidRDefault="00FE2DDF" w:rsidP="001570A7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A9810" w14:textId="77777777" w:rsidR="00FE2DDF" w:rsidRPr="004C5D1B" w:rsidRDefault="00FE2DDF" w:rsidP="001570A7">
            <w:r w:rsidRPr="004C5D1B">
              <w:t>км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87434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ED94A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2C306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A089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9B7C11" w14:textId="77777777" w:rsidR="00FE2DDF" w:rsidRPr="004C5D1B" w:rsidRDefault="00FE2DDF" w:rsidP="001570A7"/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358E9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CA6E073" w14:textId="77777777" w:rsidR="00FE2DDF" w:rsidRPr="004C5D1B" w:rsidRDefault="00FE2DDF" w:rsidP="001570A7">
            <w:r w:rsidRPr="004C5D1B"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FD74A5" w14:textId="77777777" w:rsidR="00FE2DDF" w:rsidRPr="004C5D1B" w:rsidRDefault="00FE2DDF" w:rsidP="001570A7"/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7AE51F" w14:textId="77777777" w:rsidR="00FE2DDF" w:rsidRPr="004C5D1B" w:rsidRDefault="00FE2DDF" w:rsidP="001570A7"/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1FA2B59" w14:textId="77777777" w:rsidR="00FE2DDF" w:rsidRPr="004C5D1B" w:rsidRDefault="00FE2DDF" w:rsidP="001570A7"/>
        </w:tc>
        <w:tc>
          <w:tcPr>
            <w:tcW w:w="1080" w:type="dxa"/>
            <w:gridSpan w:val="7"/>
            <w:noWrap/>
            <w:vAlign w:val="bottom"/>
          </w:tcPr>
          <w:p w14:paraId="055DE50E" w14:textId="77777777" w:rsidR="00FE2DDF" w:rsidRPr="004C5D1B" w:rsidRDefault="00FE2DDF" w:rsidP="001570A7"/>
        </w:tc>
        <w:tc>
          <w:tcPr>
            <w:tcW w:w="899" w:type="dxa"/>
            <w:gridSpan w:val="7"/>
          </w:tcPr>
          <w:p w14:paraId="7E28F6E4" w14:textId="77777777" w:rsidR="00FE2DDF" w:rsidRPr="004C5D1B" w:rsidRDefault="00FE2DDF" w:rsidP="001570A7"/>
        </w:tc>
      </w:tr>
    </w:tbl>
    <w:p w14:paraId="4F2C22BE" w14:textId="77777777" w:rsidR="00F4340D" w:rsidRPr="004C5D1B" w:rsidRDefault="00F4340D" w:rsidP="00F4340D"/>
    <w:p w14:paraId="6B3DAD3C" w14:textId="77777777" w:rsidR="00F4340D" w:rsidRPr="004C5D1B" w:rsidRDefault="00F4340D" w:rsidP="00F4340D"/>
    <w:p w14:paraId="382BCB50" w14:textId="77777777" w:rsidR="00F4340D" w:rsidRPr="004C5D1B" w:rsidRDefault="00F4340D" w:rsidP="00F4340D"/>
    <w:p w14:paraId="032380ED" w14:textId="77777777" w:rsidR="00F4340D" w:rsidRPr="004C5D1B" w:rsidRDefault="00F4340D" w:rsidP="00F4340D"/>
    <w:p w14:paraId="0415B4CE" w14:textId="77777777" w:rsidR="00F4340D" w:rsidRPr="004C5D1B" w:rsidRDefault="00F4340D" w:rsidP="00F4340D"/>
    <w:p w14:paraId="4FC5F8DC" w14:textId="77777777" w:rsidR="00F4340D" w:rsidRPr="004C5D1B" w:rsidRDefault="00F4340D" w:rsidP="00F4340D"/>
    <w:p w14:paraId="78E8FF54" w14:textId="77777777" w:rsidR="00F4340D" w:rsidRPr="004C5D1B" w:rsidRDefault="00F4340D" w:rsidP="00F4340D"/>
    <w:p w14:paraId="1D982E42" w14:textId="77777777" w:rsidR="00F4340D" w:rsidRPr="004C5D1B" w:rsidRDefault="00F4340D" w:rsidP="00F4340D"/>
    <w:p w14:paraId="72334D73" w14:textId="77777777" w:rsidR="00F4340D" w:rsidRPr="004C5D1B" w:rsidRDefault="00F4340D" w:rsidP="00F4340D"/>
    <w:p w14:paraId="352F2CD0" w14:textId="77777777" w:rsidR="00F4340D" w:rsidRPr="004C5D1B" w:rsidRDefault="00F4340D" w:rsidP="00F4340D"/>
    <w:tbl>
      <w:tblPr>
        <w:tblW w:w="15263" w:type="dxa"/>
        <w:tblInd w:w="93" w:type="dxa"/>
        <w:tblLayout w:type="fixed"/>
        <w:tblLook w:val="05A0" w:firstRow="1" w:lastRow="0" w:firstColumn="1" w:lastColumn="1" w:noHBand="0" w:noVBand="1"/>
      </w:tblPr>
      <w:tblGrid>
        <w:gridCol w:w="1510"/>
        <w:gridCol w:w="487"/>
        <w:gridCol w:w="2301"/>
        <w:gridCol w:w="1841"/>
        <w:gridCol w:w="129"/>
        <w:gridCol w:w="1005"/>
        <w:gridCol w:w="1017"/>
        <w:gridCol w:w="117"/>
        <w:gridCol w:w="783"/>
        <w:gridCol w:w="72"/>
        <w:gridCol w:w="138"/>
        <w:gridCol w:w="690"/>
        <w:gridCol w:w="302"/>
        <w:gridCol w:w="58"/>
        <w:gridCol w:w="792"/>
        <w:gridCol w:w="30"/>
        <w:gridCol w:w="963"/>
        <w:gridCol w:w="117"/>
        <w:gridCol w:w="875"/>
        <w:gridCol w:w="283"/>
        <w:gridCol w:w="557"/>
        <w:gridCol w:w="15"/>
        <w:gridCol w:w="940"/>
        <w:gridCol w:w="53"/>
        <w:gridCol w:w="188"/>
      </w:tblGrid>
      <w:tr w:rsidR="00F4340D" w:rsidRPr="004C5D1B" w14:paraId="554BB793" w14:textId="77777777" w:rsidTr="001570A7">
        <w:trPr>
          <w:trHeight w:val="375"/>
        </w:trPr>
        <w:tc>
          <w:tcPr>
            <w:tcW w:w="1997" w:type="dxa"/>
            <w:gridSpan w:val="2"/>
            <w:noWrap/>
            <w:vAlign w:val="bottom"/>
          </w:tcPr>
          <w:p w14:paraId="6DD70119" w14:textId="77777777" w:rsidR="00F4340D" w:rsidRPr="004C5D1B" w:rsidRDefault="00F4340D" w:rsidP="001570A7"/>
        </w:tc>
        <w:tc>
          <w:tcPr>
            <w:tcW w:w="4271" w:type="dxa"/>
            <w:gridSpan w:val="3"/>
            <w:noWrap/>
            <w:vAlign w:val="bottom"/>
          </w:tcPr>
          <w:p w14:paraId="6C521E9B" w14:textId="77777777" w:rsidR="00F4340D" w:rsidRPr="004C5D1B" w:rsidRDefault="00F4340D" w:rsidP="001570A7"/>
        </w:tc>
        <w:tc>
          <w:tcPr>
            <w:tcW w:w="2022" w:type="dxa"/>
            <w:gridSpan w:val="2"/>
            <w:noWrap/>
            <w:vAlign w:val="bottom"/>
          </w:tcPr>
          <w:p w14:paraId="256D0A56" w14:textId="77777777" w:rsidR="00F4340D" w:rsidRPr="004C5D1B" w:rsidRDefault="00F4340D" w:rsidP="001570A7"/>
        </w:tc>
        <w:tc>
          <w:tcPr>
            <w:tcW w:w="900" w:type="dxa"/>
            <w:gridSpan w:val="2"/>
            <w:noWrap/>
            <w:vAlign w:val="bottom"/>
          </w:tcPr>
          <w:p w14:paraId="6332399E" w14:textId="77777777" w:rsidR="00F4340D" w:rsidRPr="004C5D1B" w:rsidRDefault="00F4340D" w:rsidP="001570A7"/>
        </w:tc>
        <w:tc>
          <w:tcPr>
            <w:tcW w:w="900" w:type="dxa"/>
            <w:gridSpan w:val="3"/>
            <w:noWrap/>
            <w:vAlign w:val="bottom"/>
          </w:tcPr>
          <w:p w14:paraId="18D93AF7" w14:textId="77777777" w:rsidR="00F4340D" w:rsidRPr="004C5D1B" w:rsidRDefault="00F4340D" w:rsidP="001570A7"/>
        </w:tc>
        <w:tc>
          <w:tcPr>
            <w:tcW w:w="1182" w:type="dxa"/>
            <w:gridSpan w:val="4"/>
            <w:noWrap/>
            <w:vAlign w:val="bottom"/>
          </w:tcPr>
          <w:p w14:paraId="60B7E407" w14:textId="77777777" w:rsidR="00F4340D" w:rsidRPr="004C5D1B" w:rsidRDefault="00F4340D" w:rsidP="001570A7"/>
        </w:tc>
        <w:tc>
          <w:tcPr>
            <w:tcW w:w="1080" w:type="dxa"/>
            <w:gridSpan w:val="2"/>
            <w:noWrap/>
            <w:vAlign w:val="bottom"/>
          </w:tcPr>
          <w:p w14:paraId="09B3D9A1" w14:textId="77777777" w:rsidR="00F4340D" w:rsidRPr="004C5D1B" w:rsidRDefault="00F4340D" w:rsidP="001570A7"/>
        </w:tc>
        <w:tc>
          <w:tcPr>
            <w:tcW w:w="1158" w:type="dxa"/>
            <w:gridSpan w:val="2"/>
            <w:noWrap/>
            <w:vAlign w:val="bottom"/>
          </w:tcPr>
          <w:p w14:paraId="53B0BD58" w14:textId="77777777" w:rsidR="00F4340D" w:rsidRPr="004C5D1B" w:rsidRDefault="00F4340D" w:rsidP="001570A7"/>
        </w:tc>
        <w:tc>
          <w:tcPr>
            <w:tcW w:w="1512" w:type="dxa"/>
            <w:gridSpan w:val="3"/>
          </w:tcPr>
          <w:p w14:paraId="3E5CBA3A" w14:textId="77777777" w:rsidR="00F4340D" w:rsidRPr="004C5D1B" w:rsidRDefault="00F4340D" w:rsidP="001570A7"/>
        </w:tc>
        <w:tc>
          <w:tcPr>
            <w:tcW w:w="241" w:type="dxa"/>
            <w:gridSpan w:val="2"/>
            <w:noWrap/>
            <w:vAlign w:val="bottom"/>
          </w:tcPr>
          <w:p w14:paraId="06611412" w14:textId="77777777" w:rsidR="00F4340D" w:rsidRPr="004C5D1B" w:rsidRDefault="00F4340D" w:rsidP="001570A7"/>
        </w:tc>
      </w:tr>
      <w:tr w:rsidR="00F4340D" w:rsidRPr="004C5D1B" w14:paraId="06B9FDC1" w14:textId="77777777" w:rsidTr="001570A7">
        <w:trPr>
          <w:gridAfter w:val="1"/>
          <w:wAfter w:w="188" w:type="dxa"/>
          <w:trHeight w:val="1320"/>
        </w:trPr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CE75B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356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86DC3A" w14:textId="77777777" w:rsidR="00F4340D" w:rsidRDefault="00F4340D" w:rsidP="001570A7">
            <w:pPr>
              <w:jc w:val="right"/>
            </w:pPr>
            <w:r>
              <w:t>Приложение 3</w:t>
            </w:r>
          </w:p>
          <w:p w14:paraId="43BB6261" w14:textId="77777777" w:rsidR="00F4340D" w:rsidRPr="004C5D1B" w:rsidRDefault="00F4340D" w:rsidP="001570A7">
            <w:pPr>
              <w:jc w:val="center"/>
            </w:pPr>
            <w:r w:rsidRPr="004C5D1B">
              <w:t xml:space="preserve">Расходы местного бюджета на реализацию муниципальной программы Александровского сельского поселения </w:t>
            </w:r>
            <w:r w:rsidRPr="004C5D1B">
              <w:rPr>
                <w:b/>
                <w:bCs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</w:tc>
      </w:tr>
      <w:tr w:rsidR="00F4340D" w:rsidRPr="004C5D1B" w14:paraId="5A05BF18" w14:textId="77777777" w:rsidTr="001570A7">
        <w:trPr>
          <w:trHeight w:val="607"/>
        </w:trPr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4898C6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19BE99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B19ED0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305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268A59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964AAD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BBC097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D8305B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3E22E" w14:textId="77777777" w:rsidR="00F4340D" w:rsidRPr="004C5D1B" w:rsidRDefault="00F4340D" w:rsidP="001570A7">
            <w:pPr>
              <w:jc w:val="center"/>
            </w:pPr>
            <w:r w:rsidRPr="004C5D1B">
              <w:rPr>
                <w:strike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8F7B8" w14:textId="77777777" w:rsidR="00F4340D" w:rsidRPr="004C5D1B" w:rsidRDefault="00F4340D" w:rsidP="001570A7">
            <w:pPr>
              <w:rPr>
                <w:strike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1AD43519" w14:textId="77777777" w:rsidR="00F4340D" w:rsidRPr="004C5D1B" w:rsidRDefault="00F4340D" w:rsidP="001570A7">
            <w:r w:rsidRPr="004C5D1B">
              <w:rPr>
                <w:strike/>
              </w:rPr>
              <w:t> </w:t>
            </w:r>
          </w:p>
        </w:tc>
      </w:tr>
      <w:tr w:rsidR="00F4340D" w:rsidRPr="004C5D1B" w14:paraId="600C58FF" w14:textId="77777777" w:rsidTr="001570A7">
        <w:trPr>
          <w:gridAfter w:val="1"/>
          <w:wAfter w:w="188" w:type="dxa"/>
          <w:trHeight w:val="900"/>
        </w:trPr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0F2B5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CE50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6B49F" w14:textId="77777777" w:rsidR="00F4340D" w:rsidRPr="004C5D1B" w:rsidRDefault="00F4340D" w:rsidP="001570A7">
            <w:pPr>
              <w:jc w:val="center"/>
            </w:pPr>
            <w:r w:rsidRPr="004C5D1B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FE4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8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673FC" w14:textId="77777777" w:rsidR="00F4340D" w:rsidRPr="004C5D1B" w:rsidRDefault="00F4340D" w:rsidP="001570A7">
            <w:pPr>
              <w:jc w:val="center"/>
            </w:pPr>
            <w:r w:rsidRPr="004C5D1B">
              <w:t>Расходы местного бюджета по годам реализации муниципальной программы, тыс. руб.</w:t>
            </w:r>
          </w:p>
        </w:tc>
      </w:tr>
      <w:tr w:rsidR="00F4340D" w:rsidRPr="004C5D1B" w14:paraId="2FD7CA27" w14:textId="77777777" w:rsidTr="001570A7">
        <w:trPr>
          <w:gridAfter w:val="1"/>
          <w:wAfter w:w="188" w:type="dxa"/>
          <w:trHeight w:val="94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0F4B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639" w14:textId="77777777" w:rsidR="00F4340D" w:rsidRPr="004C5D1B" w:rsidRDefault="00F4340D" w:rsidP="001570A7"/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EAB6" w14:textId="77777777" w:rsidR="00F4340D" w:rsidRPr="004C5D1B" w:rsidRDefault="00F4340D" w:rsidP="001570A7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363870" w14:textId="77777777" w:rsidR="00F4340D" w:rsidRPr="004C5D1B" w:rsidRDefault="00F4340D" w:rsidP="001570A7">
            <w:pPr>
              <w:jc w:val="center"/>
            </w:pPr>
            <w:r w:rsidRPr="004C5D1B">
              <w:t>2015</w:t>
            </w:r>
            <w:r w:rsidRPr="004C5D1B">
              <w:br/>
              <w:t>(первый год реализации)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41FDEE1" w14:textId="77777777" w:rsidR="00F4340D" w:rsidRPr="004C5D1B" w:rsidRDefault="00F4340D" w:rsidP="001570A7">
            <w:pPr>
              <w:jc w:val="center"/>
            </w:pPr>
            <w:r w:rsidRPr="004C5D1B">
              <w:t>2016</w:t>
            </w:r>
            <w:r w:rsidRPr="004C5D1B">
              <w:br/>
              <w:t>(второй год реализации)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B62E70" w14:textId="77777777" w:rsidR="00F4340D" w:rsidRPr="004C5D1B" w:rsidRDefault="00F4340D" w:rsidP="001570A7">
            <w:pPr>
              <w:ind w:left="252"/>
              <w:jc w:val="center"/>
            </w:pPr>
            <w:r w:rsidRPr="004C5D1B">
              <w:t>2017</w:t>
            </w:r>
            <w:r w:rsidRPr="004C5D1B">
              <w:br/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9204A38" w14:textId="77777777" w:rsidR="00F4340D" w:rsidRPr="004C5D1B" w:rsidRDefault="00F4340D" w:rsidP="001570A7">
            <w:pPr>
              <w:jc w:val="center"/>
            </w:pPr>
            <w:r w:rsidRPr="004C5D1B">
              <w:t>2018</w:t>
            </w:r>
            <w:r w:rsidRPr="004C5D1B">
              <w:br/>
              <w:t xml:space="preserve">(четвертый год реализации)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CBFD6B" w14:textId="77777777" w:rsidR="00F4340D" w:rsidRPr="004C5D1B" w:rsidRDefault="00F4340D" w:rsidP="001570A7">
            <w:pPr>
              <w:jc w:val="center"/>
            </w:pPr>
            <w:r w:rsidRPr="004C5D1B">
              <w:t>2019</w:t>
            </w:r>
            <w:r w:rsidRPr="004C5D1B">
              <w:br/>
              <w:t xml:space="preserve">(пятый год реализации)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C5B8C1" w14:textId="77777777" w:rsidR="00F4340D" w:rsidRPr="004C5D1B" w:rsidRDefault="00F4340D" w:rsidP="001570A7">
            <w:pPr>
              <w:jc w:val="center"/>
            </w:pPr>
            <w:r w:rsidRPr="004C5D1B">
              <w:t>2020</w:t>
            </w:r>
            <w:r w:rsidRPr="004C5D1B">
              <w:br/>
              <w:t xml:space="preserve">(шестой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4D9783" w14:textId="77777777" w:rsidR="00F4340D" w:rsidRPr="004C5D1B" w:rsidRDefault="00F4340D" w:rsidP="001570A7">
            <w:pPr>
              <w:jc w:val="center"/>
            </w:pPr>
          </w:p>
          <w:p w14:paraId="21BA3670" w14:textId="77777777" w:rsidR="00F4340D" w:rsidRPr="004C5D1B" w:rsidRDefault="00F4340D" w:rsidP="001570A7">
            <w:r w:rsidRPr="004C5D1B">
              <w:t>2021(седьмой год реализации)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C722DA" w14:textId="77777777" w:rsidR="00F4340D" w:rsidRPr="004C5D1B" w:rsidRDefault="00F4340D" w:rsidP="001570A7">
            <w:pPr>
              <w:jc w:val="center"/>
            </w:pPr>
            <w:r w:rsidRPr="004C5D1B">
              <w:t xml:space="preserve">2022 (восьмой год реализации) </w:t>
            </w:r>
          </w:p>
          <w:p w14:paraId="1590FFEE" w14:textId="77777777" w:rsidR="00F4340D" w:rsidRPr="004C5D1B" w:rsidRDefault="00F4340D" w:rsidP="001570A7">
            <w:pPr>
              <w:jc w:val="center"/>
            </w:pPr>
          </w:p>
          <w:p w14:paraId="76B71550" w14:textId="77777777" w:rsidR="00F4340D" w:rsidRPr="004C5D1B" w:rsidRDefault="00F4340D" w:rsidP="001570A7"/>
          <w:p w14:paraId="68B9A5AE" w14:textId="77777777" w:rsidR="00F4340D" w:rsidRPr="004C5D1B" w:rsidRDefault="00F4340D" w:rsidP="001570A7"/>
          <w:p w14:paraId="3515FBB9" w14:textId="77777777" w:rsidR="00F4340D" w:rsidRPr="004C5D1B" w:rsidRDefault="00F4340D" w:rsidP="001570A7"/>
          <w:p w14:paraId="2766B72F" w14:textId="77777777" w:rsidR="00F4340D" w:rsidRPr="004C5D1B" w:rsidRDefault="00F4340D" w:rsidP="001570A7"/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A8E4AC9" w14:textId="77777777" w:rsidR="00F4340D" w:rsidRPr="004C5D1B" w:rsidRDefault="00F4340D" w:rsidP="001570A7">
            <w:r w:rsidRPr="004C5D1B">
              <w:t xml:space="preserve">2023 (девятый год </w:t>
            </w:r>
          </w:p>
        </w:tc>
      </w:tr>
      <w:tr w:rsidR="00F4340D" w:rsidRPr="004C5D1B" w14:paraId="78B9D12C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2F870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191FD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A84AE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0E506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EDA8A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2C54A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639A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4DBDF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73B416" w14:textId="77777777" w:rsidR="00F4340D" w:rsidRPr="004C5D1B" w:rsidRDefault="00F4340D" w:rsidP="001570A7">
            <w:pPr>
              <w:jc w:val="center"/>
            </w:pPr>
            <w:r w:rsidRPr="004C5D1B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05AB3" w14:textId="77777777" w:rsidR="00F4340D" w:rsidRPr="004C5D1B" w:rsidRDefault="00F4340D" w:rsidP="001570A7">
            <w:pPr>
              <w:jc w:val="center"/>
            </w:pPr>
            <w:r w:rsidRPr="004C5D1B"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47365" w14:textId="77777777" w:rsidR="00F4340D" w:rsidRPr="004C5D1B" w:rsidRDefault="00F4340D" w:rsidP="001570A7">
            <w:pPr>
              <w:jc w:val="center"/>
            </w:pPr>
            <w: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BE480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  <w:r>
              <w:t>2</w:t>
            </w:r>
          </w:p>
        </w:tc>
      </w:tr>
      <w:tr w:rsidR="00F4340D" w:rsidRPr="004C5D1B" w14:paraId="0727EE47" w14:textId="77777777" w:rsidTr="001570A7">
        <w:trPr>
          <w:gridAfter w:val="1"/>
          <w:wAfter w:w="188" w:type="dxa"/>
          <w:trHeight w:val="315"/>
        </w:trPr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A8D" w14:textId="77777777" w:rsidR="00F4340D" w:rsidRPr="004C5D1B" w:rsidRDefault="00F4340D" w:rsidP="001570A7">
            <w:r w:rsidRPr="004C5D1B"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68D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Обеспечение доступным и комфортным жильем и коммунальными услугами населения </w:t>
            </w:r>
            <w:r w:rsidRPr="004C5D1B">
              <w:rPr>
                <w:b/>
                <w:bCs/>
              </w:rPr>
              <w:lastRenderedPageBreak/>
              <w:t>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3FB2F6" w14:textId="77777777" w:rsidR="00F4340D" w:rsidRPr="004C5D1B" w:rsidRDefault="00F4340D" w:rsidP="001570A7">
            <w:r w:rsidRPr="004C5D1B"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C142A2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2634B1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C03D1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4B6E8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9BF6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D13D3D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75768" w14:textId="77777777" w:rsidR="00F4340D" w:rsidRPr="004C5D1B" w:rsidRDefault="00F4340D" w:rsidP="001570A7">
            <w:pPr>
              <w:rPr>
                <w:b/>
                <w:bCs/>
              </w:rPr>
            </w:pPr>
          </w:p>
          <w:p w14:paraId="1550E935" w14:textId="77777777" w:rsidR="00F4340D" w:rsidRPr="004C5D1B" w:rsidRDefault="00F4340D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>200,0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0F411D" w14:textId="77777777" w:rsidR="00F4340D" w:rsidRPr="004C5D1B" w:rsidRDefault="00F4340D" w:rsidP="001570A7">
            <w:pPr>
              <w:ind w:right="1080"/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41CB7A" w14:textId="77777777" w:rsidR="00F4340D" w:rsidRPr="004C5D1B" w:rsidRDefault="00F4340D" w:rsidP="001570A7">
            <w:pPr>
              <w:ind w:right="1080"/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0</w:t>
            </w:r>
          </w:p>
        </w:tc>
      </w:tr>
      <w:tr w:rsidR="00F4340D" w:rsidRPr="004C5D1B" w14:paraId="596ED7E6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BCF0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FDEF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D27CE2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0DD9BF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674097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5B048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88250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C0DD4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0B64E5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A67CD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DD0FAB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AEF80D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</w:p>
        </w:tc>
      </w:tr>
      <w:tr w:rsidR="00F4340D" w:rsidRPr="004C5D1B" w14:paraId="4CFE7CF7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6FD8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6A69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374026" w14:textId="77777777" w:rsidR="00F4340D" w:rsidRPr="004C5D1B" w:rsidRDefault="00F4340D" w:rsidP="001570A7">
            <w:r w:rsidRPr="004C5D1B"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A4AAFA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40030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BFEA1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4856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F2687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B75B58E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2B805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1A4A7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5A7AF57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4340D" w:rsidRPr="004C5D1B" w14:paraId="43B4C9A8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F0D6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2B2B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04D9E6" w14:textId="77777777" w:rsidR="00F4340D" w:rsidRPr="004C5D1B" w:rsidRDefault="00F4340D" w:rsidP="001570A7">
            <w:r w:rsidRPr="004C5D1B">
              <w:t>исполнитель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283F1F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A57C4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5A2F6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9B061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503A33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8D5A2E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637E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2A77A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3DDF85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</w:tr>
      <w:tr w:rsidR="00F4340D" w:rsidRPr="004C5D1B" w14:paraId="6CA62BBD" w14:textId="77777777" w:rsidTr="001570A7">
        <w:trPr>
          <w:gridAfter w:val="1"/>
          <w:wAfter w:w="188" w:type="dxa"/>
          <w:trHeight w:val="84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1CB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C5178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6E2F53" w14:textId="77777777" w:rsidR="00F4340D" w:rsidRPr="004C5D1B" w:rsidRDefault="00F4340D" w:rsidP="001570A7">
            <w:r w:rsidRPr="004C5D1B">
              <w:t>Администрация Александровского сельского поселения Верхнехавского муниципального района Вонежской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1A6EF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202EF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B73BEE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83171E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1AA4E7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03504F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4EE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  <w:p w14:paraId="55DF5E25" w14:textId="77777777" w:rsidR="00F4340D" w:rsidRPr="004C5D1B" w:rsidRDefault="00F4340D" w:rsidP="001570A7"/>
          <w:p w14:paraId="752B83EF" w14:textId="77777777" w:rsidR="00F4340D" w:rsidRPr="004C5D1B" w:rsidRDefault="00F4340D" w:rsidP="001570A7"/>
          <w:p w14:paraId="21716781" w14:textId="77777777" w:rsidR="00F4340D" w:rsidRPr="004C5D1B" w:rsidRDefault="00F4340D" w:rsidP="001570A7"/>
          <w:p w14:paraId="169C871F" w14:textId="77777777" w:rsidR="00F4340D" w:rsidRPr="004C5D1B" w:rsidRDefault="00F4340D" w:rsidP="001570A7"/>
          <w:p w14:paraId="0DF88023" w14:textId="77777777" w:rsidR="00F4340D" w:rsidRPr="004C5D1B" w:rsidRDefault="00F4340D" w:rsidP="001570A7"/>
          <w:p w14:paraId="11588A52" w14:textId="77777777" w:rsidR="00F4340D" w:rsidRPr="004C5D1B" w:rsidRDefault="00F4340D" w:rsidP="001570A7"/>
          <w:p w14:paraId="0CBF29D5" w14:textId="77777777" w:rsidR="00F4340D" w:rsidRPr="004C5D1B" w:rsidRDefault="00F4340D" w:rsidP="001570A7"/>
          <w:p w14:paraId="1CB49324" w14:textId="77777777" w:rsidR="00F4340D" w:rsidRPr="004C5D1B" w:rsidRDefault="00F4340D" w:rsidP="001570A7"/>
          <w:p w14:paraId="567D9FD9" w14:textId="77777777" w:rsidR="00F4340D" w:rsidRPr="004C5D1B" w:rsidRDefault="00F4340D" w:rsidP="001570A7"/>
          <w:p w14:paraId="2C6A2485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07D03D" w14:textId="77777777" w:rsidR="00F4340D" w:rsidRPr="004C5D1B" w:rsidRDefault="00F4340D" w:rsidP="001570A7">
            <w:pPr>
              <w:ind w:right="1080"/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CCB0C4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4C5D1B">
              <w:rPr>
                <w:b/>
                <w:bCs/>
              </w:rPr>
              <w:t> </w:t>
            </w:r>
          </w:p>
        </w:tc>
      </w:tr>
      <w:tr w:rsidR="00F4340D" w:rsidRPr="004C5D1B" w14:paraId="7F928F9F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D803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9BA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4EA7DC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A5ABF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8113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49AE9E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BCC75A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8AD5F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3600216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113,6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CC11D" w14:textId="77777777" w:rsidR="00F4340D" w:rsidRPr="004C5D1B" w:rsidRDefault="00F4340D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>200,0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C93513" w14:textId="77777777" w:rsidR="00F4340D" w:rsidRPr="004C5D1B" w:rsidRDefault="00F4340D" w:rsidP="001570A7">
            <w:pPr>
              <w:ind w:right="122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05F4F2" w14:textId="77777777" w:rsidR="00F4340D" w:rsidRPr="004C5D1B" w:rsidRDefault="00F4340D" w:rsidP="001570A7">
            <w:pPr>
              <w:ind w:right="122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340D" w:rsidRPr="004C5D1B" w14:paraId="5A36A529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D14E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7F6A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22FCCC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48D82D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A2DC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DB4006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4156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24CCA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CB24A4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96DA3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FFD9B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4EF5BF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4340D" w:rsidRPr="004C5D1B" w14:paraId="70506A35" w14:textId="77777777" w:rsidTr="001570A7">
        <w:trPr>
          <w:gridAfter w:val="1"/>
          <w:wAfter w:w="188" w:type="dxa"/>
          <w:trHeight w:val="1613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F62D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05DA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B42614" w14:textId="77777777" w:rsidR="00F4340D" w:rsidRPr="004C5D1B" w:rsidRDefault="00F4340D" w:rsidP="001570A7">
            <w:pPr>
              <w:ind w:right="150"/>
            </w:pPr>
            <w:r w:rsidRPr="004C5D1B">
              <w:t>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5BBB5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9F04EB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8C7002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B1BEE4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F4F337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2367C5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0C289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43F708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068D216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 </w:t>
            </w:r>
          </w:p>
        </w:tc>
      </w:tr>
      <w:tr w:rsidR="00F4340D" w:rsidRPr="004C5D1B" w14:paraId="66FFB1CA" w14:textId="77777777" w:rsidTr="001570A7">
        <w:trPr>
          <w:gridAfter w:val="1"/>
          <w:wAfter w:w="188" w:type="dxa"/>
          <w:trHeight w:val="315"/>
        </w:trPr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9C0" w14:textId="77777777" w:rsidR="00F4340D" w:rsidRPr="004C5D1B" w:rsidRDefault="00F4340D" w:rsidP="001570A7">
            <w:r w:rsidRPr="004C5D1B">
              <w:t xml:space="preserve">Основное мероприятие 1.1 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9663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Благоустройство территории Александровского </w:t>
            </w:r>
            <w:r w:rsidRPr="004C5D1B">
              <w:rPr>
                <w:b/>
                <w:bCs/>
              </w:rPr>
              <w:lastRenderedPageBreak/>
              <w:t>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54336D" w14:textId="77777777" w:rsidR="00F4340D" w:rsidRPr="004C5D1B" w:rsidRDefault="00F4340D" w:rsidP="001570A7">
            <w:r w:rsidRPr="004C5D1B"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459FD0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109F6A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129,0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C08FD5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84,9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5AAE8E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20,4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E73EB2" w14:textId="77777777" w:rsidR="00F4340D" w:rsidRPr="004C5D1B" w:rsidRDefault="00F4340D" w:rsidP="001570A7">
            <w:pPr>
              <w:jc w:val="right"/>
              <w:rPr>
                <w:b/>
                <w:bCs/>
              </w:rPr>
            </w:pPr>
            <w:r w:rsidRPr="004C5D1B">
              <w:rPr>
                <w:b/>
                <w:bCs/>
              </w:rPr>
              <w:t>199,9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5D2CF3" w14:textId="77777777" w:rsidR="00F4340D" w:rsidRPr="004C5D1B" w:rsidRDefault="00F4340D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 113,6    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22A8A" w14:textId="77777777" w:rsidR="00F4340D" w:rsidRPr="004C5D1B" w:rsidRDefault="00F4340D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>200,0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76B5D1" w14:textId="77777777" w:rsidR="00F4340D" w:rsidRPr="004C5D1B" w:rsidRDefault="00F4340D" w:rsidP="001570A7">
            <w:pPr>
              <w:rPr>
                <w:b/>
                <w:bCs/>
              </w:rPr>
            </w:pPr>
            <w:r w:rsidRPr="004C5D1B"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429E9EB" w14:textId="77777777" w:rsidR="00F4340D" w:rsidRPr="004C5D1B" w:rsidRDefault="00F4340D" w:rsidP="001570A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4340D" w:rsidRPr="004C5D1B" w14:paraId="68707672" w14:textId="77777777" w:rsidTr="001570A7">
        <w:trPr>
          <w:gridAfter w:val="1"/>
          <w:wAfter w:w="188" w:type="dxa"/>
          <w:trHeight w:val="37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6EEB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13BA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717ED8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1BE7C2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96B54C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B60ACF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C99E1C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C37C20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27DBD4F" w14:textId="77777777" w:rsidR="00F4340D" w:rsidRPr="004C5D1B" w:rsidRDefault="00F4340D" w:rsidP="001570A7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41F78" w14:textId="77777777" w:rsidR="00F4340D" w:rsidRPr="004C5D1B" w:rsidRDefault="00F4340D" w:rsidP="001570A7">
            <w:pPr>
              <w:jc w:val="right"/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C81908" w14:textId="77777777" w:rsidR="00F4340D" w:rsidRPr="004C5D1B" w:rsidRDefault="00F4340D" w:rsidP="001570A7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77541F6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</w:tr>
      <w:tr w:rsidR="00F4340D" w:rsidRPr="004C5D1B" w14:paraId="39D8E961" w14:textId="77777777" w:rsidTr="001570A7">
        <w:trPr>
          <w:gridAfter w:val="1"/>
          <w:wAfter w:w="188" w:type="dxa"/>
          <w:trHeight w:val="1455"/>
        </w:trPr>
        <w:tc>
          <w:tcPr>
            <w:tcW w:w="19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EBD3" w14:textId="77777777" w:rsidR="00F4340D" w:rsidRPr="004C5D1B" w:rsidRDefault="00F4340D" w:rsidP="001570A7"/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D384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12754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2AD8AD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C7262F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10C1E6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EB72E4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A3629B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C0A9C9E" w14:textId="77777777" w:rsidR="00F4340D" w:rsidRPr="004C5D1B" w:rsidRDefault="00F4340D" w:rsidP="001570A7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717BD" w14:textId="77777777" w:rsidR="00F4340D" w:rsidRPr="004C5D1B" w:rsidRDefault="00F4340D" w:rsidP="001570A7">
            <w:pPr>
              <w:jc w:val="right"/>
            </w:pP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C68C4C" w14:textId="77777777" w:rsidR="00F4340D" w:rsidRPr="004C5D1B" w:rsidRDefault="00F4340D" w:rsidP="001570A7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0102E5" w14:textId="77777777" w:rsidR="00F4340D" w:rsidRPr="004C5D1B" w:rsidRDefault="00F4340D" w:rsidP="001570A7">
            <w:pPr>
              <w:jc w:val="right"/>
            </w:pPr>
            <w:r w:rsidRPr="004C5D1B">
              <w:t> </w:t>
            </w:r>
          </w:p>
        </w:tc>
      </w:tr>
    </w:tbl>
    <w:p w14:paraId="517DEE14" w14:textId="77777777" w:rsidR="00F4340D" w:rsidRPr="004C5D1B" w:rsidRDefault="00F4340D" w:rsidP="00F4340D"/>
    <w:tbl>
      <w:tblPr>
        <w:tblW w:w="168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837"/>
        <w:gridCol w:w="257"/>
        <w:gridCol w:w="890"/>
        <w:gridCol w:w="1786"/>
        <w:gridCol w:w="199"/>
        <w:gridCol w:w="1134"/>
        <w:gridCol w:w="467"/>
        <w:gridCol w:w="667"/>
        <w:gridCol w:w="797"/>
        <w:gridCol w:w="298"/>
        <w:gridCol w:w="39"/>
        <w:gridCol w:w="992"/>
        <w:gridCol w:w="135"/>
        <w:gridCol w:w="857"/>
        <w:gridCol w:w="607"/>
        <w:gridCol w:w="244"/>
        <w:gridCol w:w="850"/>
        <w:gridCol w:w="370"/>
        <w:gridCol w:w="481"/>
        <w:gridCol w:w="1417"/>
        <w:gridCol w:w="406"/>
        <w:gridCol w:w="1464"/>
        <w:gridCol w:w="236"/>
      </w:tblGrid>
      <w:tr w:rsidR="00F4340D" w:rsidRPr="004C5D1B" w14:paraId="765E4125" w14:textId="77777777" w:rsidTr="001570A7">
        <w:trPr>
          <w:trHeight w:val="315"/>
        </w:trPr>
        <w:tc>
          <w:tcPr>
            <w:tcW w:w="2561" w:type="dxa"/>
            <w:gridSpan w:val="3"/>
            <w:vAlign w:val="center"/>
          </w:tcPr>
          <w:p w14:paraId="672345D0" w14:textId="77777777" w:rsidR="00F4340D" w:rsidRPr="004C5D1B" w:rsidRDefault="00F4340D" w:rsidP="001570A7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676" w:type="dxa"/>
            <w:gridSpan w:val="2"/>
            <w:noWrap/>
            <w:vAlign w:val="bottom"/>
          </w:tcPr>
          <w:p w14:paraId="4F3A2084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noWrap/>
            <w:vAlign w:val="bottom"/>
          </w:tcPr>
          <w:p w14:paraId="03FE4DA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4DF505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4"/>
            <w:noWrap/>
            <w:vAlign w:val="bottom"/>
          </w:tcPr>
          <w:p w14:paraId="4BF36EFC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54F59C9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  <w:tc>
          <w:tcPr>
            <w:tcW w:w="1464" w:type="dxa"/>
            <w:gridSpan w:val="3"/>
            <w:noWrap/>
            <w:vAlign w:val="bottom"/>
          </w:tcPr>
          <w:p w14:paraId="6D859EB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3"/>
          </w:tcPr>
          <w:p w14:paraId="3A273D28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noWrap/>
            <w:vAlign w:val="bottom"/>
          </w:tcPr>
          <w:p w14:paraId="0E61FD7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6045F1E8" w14:textId="77777777" w:rsidR="00F4340D" w:rsidRPr="004C5D1B" w:rsidRDefault="00F4340D" w:rsidP="001570A7"/>
        </w:tc>
      </w:tr>
      <w:tr w:rsidR="00F4340D" w:rsidRPr="004C5D1B" w14:paraId="7FE566D1" w14:textId="77777777" w:rsidTr="001570A7">
        <w:trPr>
          <w:gridAfter w:val="3"/>
          <w:wAfter w:w="2106" w:type="dxa"/>
          <w:trHeight w:val="1290"/>
        </w:trPr>
        <w:tc>
          <w:tcPr>
            <w:tcW w:w="2304" w:type="dxa"/>
            <w:gridSpan w:val="2"/>
          </w:tcPr>
          <w:p w14:paraId="18F62FEA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2487" w:type="dxa"/>
            <w:gridSpan w:val="19"/>
            <w:vAlign w:val="center"/>
          </w:tcPr>
          <w:p w14:paraId="3798E712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Александровского сельского поселения  </w:t>
            </w:r>
            <w:r w:rsidRPr="004C5D1B">
              <w:rPr>
                <w:b/>
                <w:bCs/>
                <w:color w:val="000000"/>
              </w:rPr>
              <w:t>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области"</w:t>
            </w:r>
          </w:p>
        </w:tc>
      </w:tr>
      <w:tr w:rsidR="00F4340D" w:rsidRPr="004C5D1B" w14:paraId="4C1290CE" w14:textId="77777777" w:rsidTr="001570A7">
        <w:trPr>
          <w:trHeight w:val="255"/>
        </w:trPr>
        <w:tc>
          <w:tcPr>
            <w:tcW w:w="1467" w:type="dxa"/>
            <w:vAlign w:val="center"/>
          </w:tcPr>
          <w:p w14:paraId="1EA6527E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noWrap/>
            <w:vAlign w:val="bottom"/>
          </w:tcPr>
          <w:p w14:paraId="6DB77B45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14:paraId="3300FB8E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3065" w:type="dxa"/>
            <w:gridSpan w:val="4"/>
            <w:noWrap/>
            <w:vAlign w:val="bottom"/>
          </w:tcPr>
          <w:p w14:paraId="47BF493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4"/>
            <w:noWrap/>
            <w:vAlign w:val="bottom"/>
          </w:tcPr>
          <w:p w14:paraId="106943B0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2"/>
            <w:noWrap/>
            <w:vAlign w:val="bottom"/>
          </w:tcPr>
          <w:p w14:paraId="315675F4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gridSpan w:val="3"/>
            <w:noWrap/>
            <w:vAlign w:val="bottom"/>
          </w:tcPr>
          <w:p w14:paraId="5CF7E24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04" w:type="dxa"/>
            <w:gridSpan w:val="3"/>
          </w:tcPr>
          <w:p w14:paraId="2CB00F44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noWrap/>
            <w:vAlign w:val="bottom"/>
          </w:tcPr>
          <w:p w14:paraId="79465EE5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14:paraId="1BB36411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3995EDE3" w14:textId="77777777" w:rsidTr="001570A7">
        <w:trPr>
          <w:gridAfter w:val="3"/>
          <w:wAfter w:w="2106" w:type="dxa"/>
          <w:trHeight w:val="900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0440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0E26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AE3B" w14:textId="77777777" w:rsidR="00F4340D" w:rsidRPr="004C5D1B" w:rsidRDefault="00F4340D" w:rsidP="001570A7">
            <w:pPr>
              <w:jc w:val="center"/>
            </w:pPr>
            <w:r w:rsidRPr="004C5D1B">
              <w:t>Источники ресурсного обеспечения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969F2E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9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7C60E" w14:textId="77777777" w:rsidR="00F4340D" w:rsidRPr="004C5D1B" w:rsidRDefault="00F4340D" w:rsidP="001570A7">
            <w:pPr>
              <w:jc w:val="center"/>
            </w:pPr>
            <w:r w:rsidRPr="004C5D1B">
              <w:t>Оценка расходов по годам реализации муниципальной программы, тыс. руб.</w:t>
            </w:r>
          </w:p>
        </w:tc>
      </w:tr>
      <w:tr w:rsidR="00F4340D" w:rsidRPr="004C5D1B" w14:paraId="46F298DB" w14:textId="77777777" w:rsidTr="001570A7">
        <w:trPr>
          <w:gridAfter w:val="3"/>
          <w:wAfter w:w="2106" w:type="dxa"/>
          <w:trHeight w:val="945"/>
        </w:trPr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F65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AF0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FB4F" w14:textId="77777777" w:rsidR="00F4340D" w:rsidRPr="004C5D1B" w:rsidRDefault="00F4340D" w:rsidP="001570A7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801D606" w14:textId="77777777" w:rsidR="00F4340D" w:rsidRPr="004C5D1B" w:rsidRDefault="00F4340D" w:rsidP="001570A7">
            <w:pPr>
              <w:jc w:val="center"/>
            </w:pPr>
            <w:r w:rsidRPr="004C5D1B">
              <w:t>2015</w:t>
            </w:r>
            <w:r w:rsidRPr="004C5D1B">
              <w:br/>
              <w:t>(первый год реализации)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97C733B" w14:textId="77777777" w:rsidR="00F4340D" w:rsidRPr="004C5D1B" w:rsidRDefault="00F4340D" w:rsidP="001570A7">
            <w:pPr>
              <w:jc w:val="center"/>
            </w:pPr>
            <w:r w:rsidRPr="004C5D1B">
              <w:t>2016</w:t>
            </w:r>
            <w:r w:rsidRPr="004C5D1B">
              <w:br/>
              <w:t>(второй год реализации)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65D6A1C" w14:textId="77777777" w:rsidR="00F4340D" w:rsidRPr="004C5D1B" w:rsidRDefault="00F4340D" w:rsidP="001570A7">
            <w:pPr>
              <w:jc w:val="center"/>
            </w:pPr>
            <w:r w:rsidRPr="004C5D1B">
              <w:t>2017</w:t>
            </w:r>
            <w:r w:rsidRPr="004C5D1B">
              <w:br/>
              <w:t xml:space="preserve">(третий год реализации)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8BC9F8A" w14:textId="77777777" w:rsidR="00F4340D" w:rsidRPr="004C5D1B" w:rsidRDefault="00F4340D" w:rsidP="001570A7">
            <w:pPr>
              <w:jc w:val="center"/>
            </w:pPr>
            <w:r w:rsidRPr="004C5D1B">
              <w:t>2018</w:t>
            </w:r>
            <w:r w:rsidRPr="004C5D1B">
              <w:br/>
              <w:t xml:space="preserve">четвертый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7417C92" w14:textId="77777777" w:rsidR="00F4340D" w:rsidRPr="004C5D1B" w:rsidRDefault="00F4340D" w:rsidP="001570A7">
            <w:pPr>
              <w:jc w:val="center"/>
            </w:pPr>
            <w:r w:rsidRPr="004C5D1B">
              <w:t>2019</w:t>
            </w:r>
            <w:r w:rsidRPr="004C5D1B">
              <w:br/>
              <w:t xml:space="preserve">пятый год реализации)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54EE98" w14:textId="77777777" w:rsidR="00F4340D" w:rsidRPr="004C5D1B" w:rsidRDefault="00F4340D" w:rsidP="001570A7">
            <w:pPr>
              <w:jc w:val="center"/>
            </w:pPr>
            <w:r w:rsidRPr="004C5D1B">
              <w:t>2020</w:t>
            </w:r>
            <w:r w:rsidRPr="004C5D1B">
              <w:br/>
              <w:t xml:space="preserve">шестой год реализации)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1F2F2" w14:textId="77777777" w:rsidR="00F4340D" w:rsidRPr="004C5D1B" w:rsidRDefault="00F4340D" w:rsidP="001570A7">
            <w:pPr>
              <w:jc w:val="center"/>
            </w:pPr>
          </w:p>
          <w:p w14:paraId="19E1EA75" w14:textId="77777777" w:rsidR="00F4340D" w:rsidRPr="004C5D1B" w:rsidRDefault="00F4340D" w:rsidP="001570A7"/>
          <w:p w14:paraId="0AEC5B5B" w14:textId="77777777" w:rsidR="00F4340D" w:rsidRPr="004C5D1B" w:rsidRDefault="00F4340D" w:rsidP="001570A7">
            <w:r w:rsidRPr="004C5D1B">
              <w:t>2021 седьмой год реализации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6529" w14:textId="77777777" w:rsidR="00F4340D" w:rsidRPr="004C5D1B" w:rsidRDefault="00F4340D" w:rsidP="001570A7">
            <w:pPr>
              <w:jc w:val="center"/>
            </w:pPr>
            <w:r w:rsidRPr="004C5D1B">
              <w:t>2022 (восьмой  реализации)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2AAB16" w14:textId="77777777" w:rsidR="00F4340D" w:rsidRPr="004C5D1B" w:rsidRDefault="00F4340D" w:rsidP="001570A7"/>
          <w:p w14:paraId="03F258FE" w14:textId="77777777" w:rsidR="00F4340D" w:rsidRPr="004C5D1B" w:rsidRDefault="00F4340D" w:rsidP="001570A7"/>
          <w:p w14:paraId="034CAE44" w14:textId="77777777" w:rsidR="00F4340D" w:rsidRPr="004C5D1B" w:rsidRDefault="00F4340D" w:rsidP="001570A7"/>
          <w:p w14:paraId="2FC61DB4" w14:textId="77777777" w:rsidR="00F4340D" w:rsidRPr="004C5D1B" w:rsidRDefault="00F4340D" w:rsidP="001570A7"/>
          <w:p w14:paraId="5E6E424E" w14:textId="77777777" w:rsidR="00F4340D" w:rsidRPr="004C5D1B" w:rsidRDefault="00F4340D" w:rsidP="001570A7">
            <w:r w:rsidRPr="004C5D1B">
              <w:t>2023 (девятый</w:t>
            </w:r>
            <w:r>
              <w:t xml:space="preserve"> год реализации</w:t>
            </w:r>
            <w:r w:rsidRPr="004C5D1B">
              <w:t xml:space="preserve"> </w:t>
            </w:r>
          </w:p>
        </w:tc>
      </w:tr>
      <w:tr w:rsidR="00F4340D" w:rsidRPr="004C5D1B" w14:paraId="556AE46B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EE053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B707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A7071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88448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780D7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6AB45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556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57CC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F173C1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F27E3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DFF7C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DFF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1FC83B1" w14:textId="77777777" w:rsidTr="001570A7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9D237" w14:textId="77777777" w:rsidR="00F4340D" w:rsidRPr="004C5D1B" w:rsidRDefault="00F4340D" w:rsidP="001570A7">
            <w:r w:rsidRPr="004C5D1B">
              <w:t>МУНИЦИПАЛЬНАЯ ПРОГРАММА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22653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Обеспечение доступным и комфортным жильем и коммунальными услугами </w:t>
            </w:r>
            <w:r w:rsidRPr="004C5D1B">
              <w:rPr>
                <w:b/>
                <w:bCs/>
              </w:rPr>
              <w:lastRenderedPageBreak/>
              <w:t>населения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52DA5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50309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923FEB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AAF76E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E327BB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77F292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0A1A95F" w14:textId="77777777" w:rsidR="00F4340D" w:rsidRPr="004C5D1B" w:rsidRDefault="00F4340D" w:rsidP="001570A7"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B95A7" w14:textId="77777777" w:rsidR="00F4340D" w:rsidRPr="004C5D1B" w:rsidRDefault="00F4340D" w:rsidP="001570A7"/>
          <w:p w14:paraId="4CD8EFF9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397B0829" w14:textId="77777777" w:rsidR="00F4340D" w:rsidRPr="004C5D1B" w:rsidRDefault="00F4340D" w:rsidP="001570A7"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F4EB87" w14:textId="77777777" w:rsidR="00F4340D" w:rsidRPr="004C5D1B" w:rsidRDefault="00F4340D" w:rsidP="001570A7">
            <w:r w:rsidRPr="004C5D1B">
              <w:t>0</w:t>
            </w:r>
          </w:p>
        </w:tc>
      </w:tr>
      <w:tr w:rsidR="00F4340D" w:rsidRPr="004C5D1B" w14:paraId="414FF782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FB7C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0AA40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29CC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05B1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25A7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659E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3F3B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9BCE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90A25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0B4D4" w14:textId="77777777" w:rsidR="00F4340D" w:rsidRPr="004C5D1B" w:rsidRDefault="00F4340D" w:rsidP="001570A7"/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5FEF5" w14:textId="77777777" w:rsidR="00F4340D" w:rsidRPr="004C5D1B" w:rsidRDefault="00F4340D" w:rsidP="001570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2E3F4" w14:textId="77777777" w:rsidR="00F4340D" w:rsidRPr="004C5D1B" w:rsidRDefault="00F4340D" w:rsidP="001570A7"/>
        </w:tc>
      </w:tr>
      <w:tr w:rsidR="00F4340D" w:rsidRPr="004C5D1B" w14:paraId="3ACB1403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1756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7014D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9D69D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DB379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F0DE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928A8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9A2C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6939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9A00D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E4BC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4D38A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833D14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0847337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98B9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EBEAE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61260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8B9569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EFC140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D58180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D5EFC1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5B9A4E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E3B57FD" w14:textId="77777777" w:rsidR="00F4340D" w:rsidRPr="004C5D1B" w:rsidRDefault="00F4340D" w:rsidP="001570A7">
            <w:pPr>
              <w:jc w:val="center"/>
            </w:pPr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AB3A7D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4EF7C03" w14:textId="77777777" w:rsidR="00F4340D" w:rsidRPr="004C5D1B" w:rsidRDefault="00F4340D" w:rsidP="001570A7">
            <w:pPr>
              <w:jc w:val="center"/>
            </w:pPr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757E8B" w14:textId="77777777" w:rsidR="00F4340D" w:rsidRPr="004C5D1B" w:rsidRDefault="00F4340D" w:rsidP="001570A7">
            <w:pPr>
              <w:jc w:val="center"/>
            </w:pPr>
            <w:r w:rsidRPr="004C5D1B">
              <w:t>70,0</w:t>
            </w:r>
          </w:p>
        </w:tc>
      </w:tr>
      <w:tr w:rsidR="00F4340D" w:rsidRPr="004C5D1B" w14:paraId="05CF6248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BADA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12E0B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9C8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53F07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C983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A7418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8AAF7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79472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AACF5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0734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B23EC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71E708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BABC922" w14:textId="77777777" w:rsidTr="001570A7">
        <w:trPr>
          <w:gridAfter w:val="3"/>
          <w:wAfter w:w="2106" w:type="dxa"/>
          <w:trHeight w:val="330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0DF6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6A435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65940" w14:textId="77777777" w:rsidR="00F4340D" w:rsidRPr="004C5D1B" w:rsidRDefault="00F4340D" w:rsidP="001570A7">
            <w:r w:rsidRPr="004C5D1B">
              <w:t xml:space="preserve">юридические лица </w:t>
            </w:r>
            <w:r w:rsidRPr="004C5D1B">
              <w:rPr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9AB77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DAB3F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F67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C8FA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F3B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7DB458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7B26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C52CE6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C6760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E5D090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F338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28B54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E324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1BCD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53E2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DEF5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333D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08C68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B40C9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3F2D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990BB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630FAB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2D5FA17E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16602" w14:textId="77777777" w:rsidR="00F4340D" w:rsidRPr="004C5D1B" w:rsidRDefault="00F4340D" w:rsidP="001570A7">
            <w:r w:rsidRPr="004C5D1B"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3213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ED1B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8027E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88B61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BF82E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0CAD6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645E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79324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B11F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3CAC0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F9FB7EB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D0B1E30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20A3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7DA1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068C2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3ABD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F87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7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BC6C5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94C53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5F45C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5630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B4B4B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84F07F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C09C97E" w14:textId="77777777" w:rsidTr="001570A7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06A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858" w14:textId="77777777" w:rsidR="00F4340D" w:rsidRPr="004C5D1B" w:rsidRDefault="00F4340D" w:rsidP="001570A7">
            <w:pPr>
              <w:jc w:val="center"/>
            </w:pPr>
            <w:r w:rsidRPr="004C5D1B">
              <w:t xml:space="preserve"> </w:t>
            </w:r>
            <w:r w:rsidRPr="004C5D1B">
              <w:rPr>
                <w:b/>
                <w:bCs/>
              </w:rPr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14F688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42B2F1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D7CB59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A102A7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EF9B1C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E3DDD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E382611" w14:textId="77777777" w:rsidR="00F4340D" w:rsidRPr="004C5D1B" w:rsidRDefault="00F4340D" w:rsidP="001570A7"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1951C2" w14:textId="77777777" w:rsidR="00F4340D" w:rsidRPr="004C5D1B" w:rsidRDefault="00F4340D" w:rsidP="001570A7"/>
          <w:p w14:paraId="15627BC9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E338EAE" w14:textId="77777777" w:rsidR="00F4340D" w:rsidRPr="004C5D1B" w:rsidRDefault="00F4340D" w:rsidP="001570A7"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F5A00D" w14:textId="77777777" w:rsidR="00F4340D" w:rsidRPr="004C5D1B" w:rsidRDefault="00F4340D" w:rsidP="001570A7">
            <w:r>
              <w:t>70,0</w:t>
            </w:r>
          </w:p>
        </w:tc>
      </w:tr>
      <w:tr w:rsidR="00F4340D" w:rsidRPr="004C5D1B" w14:paraId="0CE6664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DE81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051C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CBB99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95877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9CF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D2A4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C9C7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A9E6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2B98D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3CF5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5346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B378B43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E011844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8814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578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4BF3F7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DB07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D198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B9957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A85B1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BA445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1DB803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1841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C500E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CBF9D44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0FAAC45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A52B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52DE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5CC5DF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1FD0D4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9B4689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DB05D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93BB46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843DF3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E498519" w14:textId="77777777" w:rsidR="00F4340D" w:rsidRPr="004C5D1B" w:rsidRDefault="00F4340D" w:rsidP="001570A7"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83C031" w14:textId="77777777" w:rsidR="00F4340D" w:rsidRPr="004C5D1B" w:rsidRDefault="00F4340D" w:rsidP="001570A7">
            <w:pPr>
              <w:jc w:val="center"/>
            </w:pPr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A70BC71" w14:textId="77777777" w:rsidR="00F4340D" w:rsidRPr="004C5D1B" w:rsidRDefault="00F4340D" w:rsidP="001570A7"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FA0E12" w14:textId="77777777" w:rsidR="00F4340D" w:rsidRPr="004C5D1B" w:rsidRDefault="00F4340D" w:rsidP="001570A7">
            <w:r>
              <w:t>70,0</w:t>
            </w:r>
          </w:p>
        </w:tc>
      </w:tr>
      <w:tr w:rsidR="00F4340D" w:rsidRPr="004C5D1B" w14:paraId="6772ED14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A3D7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419A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A8A43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3D6F39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C047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53C84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3657F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D90C8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C2453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58B2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18E21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A559C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CFE3E30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0FC7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1445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065FC8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951E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CF9D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A6AF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75DA0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3ADC2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01D475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6E02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10E77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8DABA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1B9C330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BD8F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F630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D93DBE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22859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C4E3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019C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C732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B074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03BDC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587D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8819B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4E810F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CB6C99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1DEC1" w14:textId="77777777" w:rsidR="00F4340D" w:rsidRPr="004C5D1B" w:rsidRDefault="00F4340D" w:rsidP="001570A7">
            <w:r w:rsidRPr="004C5D1B">
              <w:t>в том числе: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4B758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930C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00657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1115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24C2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F89E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AE6D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F46CAA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94ED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3918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3E3FEE7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84FF055" w14:textId="77777777" w:rsidTr="001570A7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B8B7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1.1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EEB" w14:textId="77777777" w:rsidR="00F4340D" w:rsidRPr="004C5D1B" w:rsidRDefault="00F4340D" w:rsidP="001570A7">
            <w:pPr>
              <w:jc w:val="center"/>
              <w:rPr>
                <w:b/>
                <w:bCs/>
              </w:rPr>
            </w:pPr>
            <w:r w:rsidRPr="004C5D1B">
              <w:rPr>
                <w:b/>
                <w:bCs/>
              </w:rPr>
              <w:t xml:space="preserve">Благоустройство территории </w:t>
            </w:r>
            <w:r w:rsidRPr="004C5D1B">
              <w:rPr>
                <w:b/>
                <w:bCs/>
              </w:rPr>
              <w:lastRenderedPageBreak/>
              <w:t>Александровского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FE006D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633461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DD64D4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71C899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29562B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DB9F7E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0825F85" w14:textId="77777777" w:rsidR="00F4340D" w:rsidRPr="004C5D1B" w:rsidRDefault="00F4340D" w:rsidP="001570A7"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973461" w14:textId="77777777" w:rsidR="00F4340D" w:rsidRPr="004C5D1B" w:rsidRDefault="00F4340D" w:rsidP="001570A7"/>
          <w:p w14:paraId="57C13685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A556406" w14:textId="77777777" w:rsidR="00F4340D" w:rsidRPr="004C5D1B" w:rsidRDefault="00F4340D" w:rsidP="001570A7"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EAF1EE" w14:textId="77777777" w:rsidR="00F4340D" w:rsidRPr="004C5D1B" w:rsidRDefault="00F4340D" w:rsidP="001570A7">
            <w:r>
              <w:t>70,0</w:t>
            </w:r>
          </w:p>
        </w:tc>
      </w:tr>
      <w:tr w:rsidR="00F4340D" w:rsidRPr="004C5D1B" w14:paraId="4BF946D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18D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FB71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EE0E3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563F3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3867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A04C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67258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18A6C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2C40E1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D7FD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FF369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DF5CD6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285DB9D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BDA4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143F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CD7C4B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2627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2DD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B43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3B5C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A1643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8E726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81D9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23A52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82F88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6BECC23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FE2F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3D58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4844F1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89A193" w14:textId="77777777" w:rsidR="00F4340D" w:rsidRPr="004C5D1B" w:rsidRDefault="00F4340D" w:rsidP="001570A7">
            <w:pPr>
              <w:jc w:val="center"/>
            </w:pPr>
            <w:r w:rsidRPr="004C5D1B"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085DF1" w14:textId="77777777" w:rsidR="00F4340D" w:rsidRPr="004C5D1B" w:rsidRDefault="00F4340D" w:rsidP="001570A7">
            <w:pPr>
              <w:jc w:val="center"/>
            </w:pPr>
            <w:r w:rsidRPr="004C5D1B">
              <w:t>129,0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8C2B7" w14:textId="77777777" w:rsidR="00F4340D" w:rsidRPr="004C5D1B" w:rsidRDefault="00F4340D" w:rsidP="001570A7">
            <w:pPr>
              <w:jc w:val="center"/>
            </w:pPr>
            <w:r w:rsidRPr="004C5D1B"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22A9FE" w14:textId="77777777" w:rsidR="00F4340D" w:rsidRPr="004C5D1B" w:rsidRDefault="00F4340D" w:rsidP="001570A7">
            <w:pPr>
              <w:jc w:val="center"/>
            </w:pPr>
            <w:r w:rsidRPr="004C5D1B">
              <w:t>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E04200" w14:textId="77777777" w:rsidR="00F4340D" w:rsidRPr="004C5D1B" w:rsidRDefault="00F4340D" w:rsidP="001570A7">
            <w:r w:rsidRPr="004C5D1B">
              <w:t>199,9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650D3D8" w14:textId="77777777" w:rsidR="00F4340D" w:rsidRPr="004C5D1B" w:rsidRDefault="00F4340D" w:rsidP="001570A7">
            <w:r w:rsidRPr="004C5D1B"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DBB0C7" w14:textId="77777777" w:rsidR="00F4340D" w:rsidRPr="004C5D1B" w:rsidRDefault="00F4340D" w:rsidP="001570A7">
            <w:r w:rsidRPr="004C5D1B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8199BAF" w14:textId="77777777" w:rsidR="00F4340D" w:rsidRPr="004C5D1B" w:rsidRDefault="00F4340D" w:rsidP="001570A7">
            <w:r w:rsidRPr="004C5D1B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7656CD" w14:textId="77777777" w:rsidR="00F4340D" w:rsidRPr="004C5D1B" w:rsidRDefault="00F4340D" w:rsidP="001570A7">
            <w:r>
              <w:t>70,0</w:t>
            </w:r>
          </w:p>
        </w:tc>
      </w:tr>
      <w:tr w:rsidR="00F4340D" w:rsidRPr="004C5D1B" w14:paraId="49F31BC8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F70B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6864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6A6DB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EC1A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9771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B01B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1D276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7CE85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4EB2B1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14CD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4D265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CC418AB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A5D47A4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A253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F564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7AA963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C10D4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8817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A9BB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3FF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CDDFC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40DFD7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20FA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DF6DC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84668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6379638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42F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E3D" w14:textId="77777777" w:rsidR="00F4340D" w:rsidRPr="004C5D1B" w:rsidRDefault="00F4340D" w:rsidP="001570A7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4DC8B9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21A1D8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B7FF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99CC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4252F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74E01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C675F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CF8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2F95A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8E5AA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1A0FA8A" w14:textId="77777777" w:rsidTr="001570A7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EA57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1.2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D92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33AD4B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8C075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1659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A286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053AE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B0F70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902665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E0A4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7D0F6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C397B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6342CB8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418C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614B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C3986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D79F8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F2DE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61004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53E23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1ACDC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53E9D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E7B3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0A3AA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793006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119CDC0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872E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EC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BD0A85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49555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B362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970A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A476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5030E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71B3C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B0EF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4B128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A134A6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A30CA0C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F60D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0626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DAA6D6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73F41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4D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A820E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0417C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1653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65D29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C73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846DF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97A76E9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091066B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C6F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1280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AB315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A50CC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7706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CFF80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C2CB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C5D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899A6B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DC58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B06A7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EF24D6C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F5923FD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1D14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3274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9449BC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DD709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5FD2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3E351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86638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A42AA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E04F39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237D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25AF6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C65936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67757BD3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83AA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A08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45E6B1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AFC95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4C4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9602E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FA0E9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F8DC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BFD97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6D54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316C0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009EA7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5FD135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334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72A2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885A4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53BA0E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8538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814F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D91BC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0C59D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FDE98A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A79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924DF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7C5AFFB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89115A3" w14:textId="77777777" w:rsidTr="001570A7">
        <w:trPr>
          <w:gridAfter w:val="3"/>
          <w:wAfter w:w="2106" w:type="dxa"/>
          <w:trHeight w:val="25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9D0" w14:textId="77777777" w:rsidR="00F4340D" w:rsidRPr="004C5D1B" w:rsidRDefault="00F4340D" w:rsidP="001570A7">
            <w:r w:rsidRPr="004C5D1B">
              <w:t>ПОДПРОГРАММА 2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40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DBF6DC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9A39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970CF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D8F5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619C5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871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D8D48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F360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A9BBA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901C0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F7536A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BCF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8384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C2516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7797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93A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38A3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4B176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CCE08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3CF1B7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CD46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4E6F0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055AB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4F52729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A1C5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CFE5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7B490E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E4E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1177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2C99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F89BC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D1E8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E07DC0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1F0D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D0FD0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F87299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6487C7C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1A86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5B9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7E885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4039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B58E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BDF7C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83D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B3A36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90CC1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232C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92943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A4C19D4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83A196E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7D4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79BE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32CD0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7B09A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DDB5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43FDE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717A3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695E6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1575C8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5690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1C18F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F6EEF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F230667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3E12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F95A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9DD01B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45708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FBBB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F59A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EEA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65F0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8BA020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D5AF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C71F4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006C79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E41767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7981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2CC5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FD526B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4F85F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376A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7BAC4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8DD25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CA97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23630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A75E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AA1CD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8227DD0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2A7E6327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A91F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3F2E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BB195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689D9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72520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C14B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A20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5F27A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C80AB6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51D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BEDE3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601124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25CBA3A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72C" w14:textId="77777777" w:rsidR="00F4340D" w:rsidRPr="004C5D1B" w:rsidRDefault="00F4340D" w:rsidP="001570A7">
            <w:r w:rsidRPr="004C5D1B">
              <w:t>ПОДПРОГРАММА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622E" w14:textId="77777777" w:rsidR="00F4340D" w:rsidRPr="004C5D1B" w:rsidRDefault="00F4340D" w:rsidP="001570A7">
            <w:r w:rsidRPr="004C5D1B">
              <w:t>Обеспечение реализации    муниципальной программы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C54777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3886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A3DD8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75B0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F284A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D8E4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D11AC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DF18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26C33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1B38BF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A328B5B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F773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A8FB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C737B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A72E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BA036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22277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51DD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B5B5F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12B80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B6CB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F77A5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21CE96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C67FDD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D65C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5904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37E73D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EE18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E039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AD20F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D6341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83A9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80C27C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E688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DD43F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085E9D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C1B4107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3319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CD0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947363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B5F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1D37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2352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1E7D8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C356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D1A34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1D18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810A9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80A3D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7CAEF44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B163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08F2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7E78E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EB22E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A6DC8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67BE9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07E86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6B4B5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367B5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567B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0854B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8A6886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12250D6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F17A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8CC4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4224EE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8F7D5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7C23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7211B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1D941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C7C3B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1AC69F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A572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9EBAB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6D5A1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4E16D42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F57E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9F8A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156E2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8F0F9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503F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870AB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276A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7EC7C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BC3C2D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7658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9F1D0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F294A5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95CDD7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4D5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 xml:space="preserve">мероприятие 1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4345A" w14:textId="77777777" w:rsidR="00F4340D" w:rsidRPr="004C5D1B" w:rsidRDefault="00F4340D" w:rsidP="001570A7">
            <w:r w:rsidRPr="004C5D1B">
              <w:t xml:space="preserve">Финансовое обеспечение деятельности стуктурных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D9136B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CAEE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DBC8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5DE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E310E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0D54C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4791ED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211A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8CEA5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0628EC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30CD66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2879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88AA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1D25F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EB086F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58B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3FAB4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9BA5A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EDB1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D98295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F7F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12FD1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845710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424A4EA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31B6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F13A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71D4E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5C0E0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21FF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E049D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D055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436ED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01096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2643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5BB45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22ABC6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6DFDB474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AAFB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3055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95FBDA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EBC54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BB13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C9AFC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9D66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5367E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C659D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090A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6A158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3C8EB7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7F96B13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B4E3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2DEC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69F2E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C5B00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DFFC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4AB1A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8E92F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A8B6C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C7951E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7E1B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A9DD7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A16DAC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1D7DA09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A108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D50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73A2BF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376DA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75C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14BAD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4FC35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04904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20DBA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83F6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C6648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70B26A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0D021825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4E08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5CAD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6A4C89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EF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6FD5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C1CE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2EBE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64C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C7F0B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B05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FAD55D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6D824A1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08405E7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0D3F" w14:textId="77777777" w:rsidR="00F4340D" w:rsidRPr="004C5D1B" w:rsidRDefault="00F4340D" w:rsidP="001570A7">
            <w:r w:rsidRPr="004C5D1B">
              <w:lastRenderedPageBreak/>
              <w:t xml:space="preserve">Основное </w:t>
            </w:r>
            <w:r w:rsidRPr="004C5D1B">
              <w:br/>
              <w:t xml:space="preserve">мероприятие 2 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3BA0081" w14:textId="77777777" w:rsidR="00F4340D" w:rsidRPr="004C5D1B" w:rsidRDefault="00F4340D" w:rsidP="001570A7">
            <w:r w:rsidRPr="004C5D1B">
              <w:t xml:space="preserve">Финансовое обеспечение выполнения других обязательств муниципалитета стуктурными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B22DCE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94029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525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ED02A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8CC33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2A3ED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B9B5D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1DD2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0D4DF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F761803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426E0E1A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4E73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58252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556E2" w14:textId="77777777" w:rsidR="00F4340D" w:rsidRPr="004C5D1B" w:rsidRDefault="00F4340D" w:rsidP="001570A7">
            <w:r w:rsidRPr="004C5D1B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50306C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8B3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6CA57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15CEE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0597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A656F1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2BF8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5AB50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DF813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82C6B6A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C87A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A994E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B82CE3" w14:textId="77777777" w:rsidR="00F4340D" w:rsidRPr="004C5D1B" w:rsidRDefault="00F4340D" w:rsidP="001570A7">
            <w:r w:rsidRPr="004C5D1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79EDB5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1F2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C5549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4AD1F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65B18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858FFE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E3C0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319CB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5670A5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419FBA1B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BCEA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93D24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8B69A4" w14:textId="77777777" w:rsidR="00F4340D" w:rsidRPr="004C5D1B" w:rsidRDefault="00F4340D" w:rsidP="001570A7">
            <w:r w:rsidRPr="004C5D1B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960911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A26E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A20FD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70C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A5C06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D361B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9C1E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710C9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FBF98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27210D9F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7B65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1A68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DBABF" w14:textId="77777777" w:rsidR="00F4340D" w:rsidRPr="004C5D1B" w:rsidRDefault="00F4340D" w:rsidP="001570A7">
            <w:pPr>
              <w:rPr>
                <w:color w:val="000000"/>
              </w:rPr>
            </w:pPr>
            <w:r w:rsidRPr="004C5D1B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E1EB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6D7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2CB30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DC1F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A4FE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7B7F5B7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A407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69523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F847248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4FD6E61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1F5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EBBA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712891" w14:textId="77777777" w:rsidR="00F4340D" w:rsidRPr="004C5D1B" w:rsidRDefault="00F4340D" w:rsidP="001570A7">
            <w:r w:rsidRPr="004C5D1B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2E200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FDF8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7FD5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29A3B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7A3C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67E73A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C24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B24FD3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DAD1B4E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7AA5C2A0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06C" w14:textId="77777777" w:rsidR="00F4340D" w:rsidRPr="004C5D1B" w:rsidRDefault="00F4340D" w:rsidP="001570A7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FD943" w14:textId="77777777" w:rsidR="00F4340D" w:rsidRPr="004C5D1B" w:rsidRDefault="00F4340D" w:rsidP="001570A7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3ECADD" w14:textId="77777777" w:rsidR="00F4340D" w:rsidRPr="004C5D1B" w:rsidRDefault="00F4340D" w:rsidP="001570A7">
            <w:r w:rsidRPr="004C5D1B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F94CF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9660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9D233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DDA8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5B1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D5E51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2BA3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6D8F91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D297622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4FE4282D" w14:textId="77777777" w:rsidTr="001570A7">
        <w:trPr>
          <w:gridAfter w:val="3"/>
          <w:wAfter w:w="2106" w:type="dxa"/>
          <w:trHeight w:val="31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70E1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523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1BFB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A521C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0EB08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96289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A0201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B05A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A1439C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2890" w14:textId="77777777" w:rsidR="00F4340D" w:rsidRPr="004C5D1B" w:rsidRDefault="00F4340D" w:rsidP="001570A7"/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95E8AB" w14:textId="77777777" w:rsidR="00F4340D" w:rsidRPr="004C5D1B" w:rsidRDefault="00F4340D" w:rsidP="001570A7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30B9F1E" w14:textId="77777777" w:rsidR="00F4340D" w:rsidRPr="004C5D1B" w:rsidRDefault="00F4340D" w:rsidP="001570A7"/>
        </w:tc>
      </w:tr>
    </w:tbl>
    <w:p w14:paraId="7EE61DDC" w14:textId="77777777" w:rsidR="00F4340D" w:rsidRPr="004C5D1B" w:rsidRDefault="00F4340D" w:rsidP="00F4340D"/>
    <w:p w14:paraId="5D14871E" w14:textId="77777777" w:rsidR="00F4340D" w:rsidRPr="004C5D1B" w:rsidRDefault="00F4340D" w:rsidP="00F4340D"/>
    <w:tbl>
      <w:tblPr>
        <w:tblW w:w="13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800"/>
        <w:gridCol w:w="1440"/>
        <w:gridCol w:w="1620"/>
        <w:gridCol w:w="1260"/>
        <w:gridCol w:w="286"/>
        <w:gridCol w:w="974"/>
        <w:gridCol w:w="1532"/>
        <w:gridCol w:w="1348"/>
        <w:gridCol w:w="2760"/>
      </w:tblGrid>
      <w:tr w:rsidR="00F4340D" w:rsidRPr="004C5D1B" w14:paraId="3B70306E" w14:textId="77777777" w:rsidTr="001570A7">
        <w:trPr>
          <w:trHeight w:val="375"/>
        </w:trPr>
        <w:tc>
          <w:tcPr>
            <w:tcW w:w="915" w:type="dxa"/>
            <w:noWrap/>
            <w:vAlign w:val="bottom"/>
          </w:tcPr>
          <w:p w14:paraId="77907006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7B26861F" w14:textId="77777777" w:rsidR="00F4340D" w:rsidRPr="004C5D1B" w:rsidRDefault="00F4340D" w:rsidP="001570A7"/>
        </w:tc>
        <w:tc>
          <w:tcPr>
            <w:tcW w:w="1440" w:type="dxa"/>
            <w:noWrap/>
            <w:vAlign w:val="bottom"/>
          </w:tcPr>
          <w:p w14:paraId="0FF43B7E" w14:textId="77777777" w:rsidR="00F4340D" w:rsidRPr="004C5D1B" w:rsidRDefault="00F4340D" w:rsidP="001570A7"/>
        </w:tc>
        <w:tc>
          <w:tcPr>
            <w:tcW w:w="1620" w:type="dxa"/>
            <w:noWrap/>
            <w:vAlign w:val="bottom"/>
          </w:tcPr>
          <w:p w14:paraId="279AF75D" w14:textId="77777777" w:rsidR="00F4340D" w:rsidRPr="004C5D1B" w:rsidRDefault="00F4340D" w:rsidP="001570A7"/>
        </w:tc>
        <w:tc>
          <w:tcPr>
            <w:tcW w:w="1546" w:type="dxa"/>
            <w:gridSpan w:val="2"/>
            <w:noWrap/>
            <w:vAlign w:val="bottom"/>
          </w:tcPr>
          <w:p w14:paraId="7F10732A" w14:textId="77777777" w:rsidR="00F4340D" w:rsidRPr="004C5D1B" w:rsidRDefault="00F4340D" w:rsidP="001570A7"/>
        </w:tc>
        <w:tc>
          <w:tcPr>
            <w:tcW w:w="974" w:type="dxa"/>
            <w:noWrap/>
            <w:vAlign w:val="bottom"/>
          </w:tcPr>
          <w:p w14:paraId="351EFDEE" w14:textId="77777777" w:rsidR="00F4340D" w:rsidRPr="004C5D1B" w:rsidRDefault="00F4340D" w:rsidP="001570A7"/>
        </w:tc>
        <w:tc>
          <w:tcPr>
            <w:tcW w:w="1532" w:type="dxa"/>
            <w:noWrap/>
            <w:vAlign w:val="bottom"/>
          </w:tcPr>
          <w:p w14:paraId="01006E0E" w14:textId="77777777" w:rsidR="00F4340D" w:rsidRPr="004C5D1B" w:rsidRDefault="00F4340D" w:rsidP="001570A7"/>
        </w:tc>
        <w:tc>
          <w:tcPr>
            <w:tcW w:w="1348" w:type="dxa"/>
            <w:noWrap/>
            <w:vAlign w:val="bottom"/>
          </w:tcPr>
          <w:p w14:paraId="088AB35B" w14:textId="77777777" w:rsidR="00F4340D" w:rsidRPr="004C5D1B" w:rsidRDefault="00F4340D" w:rsidP="001570A7"/>
        </w:tc>
        <w:tc>
          <w:tcPr>
            <w:tcW w:w="2760" w:type="dxa"/>
            <w:noWrap/>
            <w:vAlign w:val="bottom"/>
          </w:tcPr>
          <w:p w14:paraId="4C0F5A3D" w14:textId="77777777" w:rsidR="00F4340D" w:rsidRDefault="00F4340D" w:rsidP="001570A7">
            <w:pPr>
              <w:jc w:val="right"/>
            </w:pPr>
          </w:p>
          <w:p w14:paraId="0405B3A3" w14:textId="77777777" w:rsidR="00F4340D" w:rsidRDefault="00F4340D" w:rsidP="001570A7">
            <w:pPr>
              <w:jc w:val="right"/>
            </w:pPr>
          </w:p>
          <w:p w14:paraId="69C92B5C" w14:textId="77777777" w:rsidR="00F4340D" w:rsidRDefault="00F4340D" w:rsidP="001570A7">
            <w:pPr>
              <w:jc w:val="right"/>
            </w:pPr>
          </w:p>
          <w:p w14:paraId="65915CA2" w14:textId="77777777" w:rsidR="00F4340D" w:rsidRDefault="00F4340D" w:rsidP="001570A7">
            <w:pPr>
              <w:jc w:val="right"/>
            </w:pPr>
          </w:p>
          <w:p w14:paraId="149BA87E" w14:textId="77777777" w:rsidR="00F4340D" w:rsidRDefault="00F4340D" w:rsidP="001570A7">
            <w:pPr>
              <w:jc w:val="right"/>
            </w:pPr>
          </w:p>
          <w:p w14:paraId="329BA3FE" w14:textId="77777777" w:rsidR="00F4340D" w:rsidRDefault="00F4340D" w:rsidP="001570A7">
            <w:pPr>
              <w:jc w:val="right"/>
            </w:pPr>
          </w:p>
          <w:p w14:paraId="17EF2649" w14:textId="77777777" w:rsidR="00F4340D" w:rsidRDefault="00F4340D" w:rsidP="001570A7">
            <w:pPr>
              <w:jc w:val="right"/>
            </w:pPr>
          </w:p>
          <w:p w14:paraId="4C9C7E48" w14:textId="77777777" w:rsidR="00F4340D" w:rsidRDefault="00F4340D" w:rsidP="001570A7">
            <w:pPr>
              <w:jc w:val="right"/>
            </w:pPr>
          </w:p>
          <w:p w14:paraId="2AA5801A" w14:textId="77777777" w:rsidR="00F4340D" w:rsidRDefault="00F4340D" w:rsidP="001570A7">
            <w:pPr>
              <w:jc w:val="right"/>
            </w:pPr>
          </w:p>
          <w:p w14:paraId="2A302729" w14:textId="77777777" w:rsidR="00F4340D" w:rsidRDefault="00F4340D" w:rsidP="001570A7">
            <w:pPr>
              <w:jc w:val="right"/>
            </w:pPr>
          </w:p>
          <w:p w14:paraId="145B0ED6" w14:textId="77777777" w:rsidR="00F4340D" w:rsidRDefault="00F4340D" w:rsidP="001570A7">
            <w:pPr>
              <w:jc w:val="right"/>
            </w:pPr>
          </w:p>
          <w:p w14:paraId="0454F167" w14:textId="77777777" w:rsidR="00F4340D" w:rsidRDefault="00F4340D" w:rsidP="001570A7">
            <w:pPr>
              <w:jc w:val="right"/>
            </w:pPr>
          </w:p>
          <w:p w14:paraId="49BD9EBC" w14:textId="77777777" w:rsidR="00F4340D" w:rsidRDefault="00F4340D" w:rsidP="001570A7">
            <w:pPr>
              <w:jc w:val="right"/>
            </w:pPr>
          </w:p>
          <w:p w14:paraId="342646A0" w14:textId="77777777" w:rsidR="00F4340D" w:rsidRPr="004C5D1B" w:rsidRDefault="00F4340D" w:rsidP="001570A7">
            <w:pPr>
              <w:jc w:val="right"/>
            </w:pPr>
            <w:r w:rsidRPr="004C5D1B">
              <w:t>Приложение 5</w:t>
            </w:r>
          </w:p>
        </w:tc>
      </w:tr>
      <w:tr w:rsidR="00F4340D" w:rsidRPr="004C5D1B" w14:paraId="330472B6" w14:textId="77777777" w:rsidTr="001570A7">
        <w:trPr>
          <w:trHeight w:val="315"/>
        </w:trPr>
        <w:tc>
          <w:tcPr>
            <w:tcW w:w="915" w:type="dxa"/>
            <w:noWrap/>
            <w:vAlign w:val="bottom"/>
          </w:tcPr>
          <w:p w14:paraId="59FED0AA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1F97E865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21BB2DF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24DFAE02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34234291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7BD853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4CACBFA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1A419C13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620D4B0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00017460" w14:textId="77777777" w:rsidTr="001570A7">
        <w:trPr>
          <w:trHeight w:val="315"/>
        </w:trPr>
        <w:tc>
          <w:tcPr>
            <w:tcW w:w="915" w:type="dxa"/>
            <w:noWrap/>
            <w:vAlign w:val="bottom"/>
          </w:tcPr>
          <w:p w14:paraId="4CB16CC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4DA81FFC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45DFD7C5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37657683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4A80402D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352AEE3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4B019516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16C1566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121D1027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79D8EB3F" w14:textId="77777777" w:rsidTr="001570A7">
        <w:trPr>
          <w:trHeight w:val="1725"/>
        </w:trPr>
        <w:tc>
          <w:tcPr>
            <w:tcW w:w="915" w:type="dxa"/>
            <w:noWrap/>
            <w:vAlign w:val="bottom"/>
          </w:tcPr>
          <w:p w14:paraId="52DA2FE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176DD259" w14:textId="77777777" w:rsidR="00F4340D" w:rsidRPr="004C5D1B" w:rsidRDefault="00F4340D" w:rsidP="001570A7"/>
        </w:tc>
        <w:tc>
          <w:tcPr>
            <w:tcW w:w="11220" w:type="dxa"/>
            <w:gridSpan w:val="8"/>
            <w:vAlign w:val="center"/>
          </w:tcPr>
          <w:p w14:paraId="6B2B5E98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  <w:r w:rsidRPr="004C5D1B">
              <w:rPr>
                <w:color w:val="000000"/>
              </w:rPr>
              <w:t>План реализации муниципальной программы Александровского сельского поселения "Обеспечение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  <w:r w:rsidRPr="004C5D1B">
              <w:rPr>
                <w:color w:val="000000"/>
              </w:rPr>
              <w:br/>
              <w:t>НА 2015-2023ГОДЫ"</w:t>
            </w:r>
            <w:r w:rsidRPr="004C5D1B">
              <w:rPr>
                <w:color w:val="000000"/>
              </w:rPr>
              <w:br/>
            </w:r>
          </w:p>
        </w:tc>
      </w:tr>
      <w:tr w:rsidR="00F4340D" w:rsidRPr="004C5D1B" w14:paraId="23C99C5B" w14:textId="77777777" w:rsidTr="001570A7">
        <w:trPr>
          <w:trHeight w:val="255"/>
        </w:trPr>
        <w:tc>
          <w:tcPr>
            <w:tcW w:w="915" w:type="dxa"/>
            <w:noWrap/>
            <w:vAlign w:val="bottom"/>
          </w:tcPr>
          <w:p w14:paraId="11C5BDCF" w14:textId="77777777" w:rsidR="00F4340D" w:rsidRPr="004C5D1B" w:rsidRDefault="00F4340D" w:rsidP="001570A7"/>
        </w:tc>
        <w:tc>
          <w:tcPr>
            <w:tcW w:w="1800" w:type="dxa"/>
            <w:noWrap/>
            <w:vAlign w:val="bottom"/>
          </w:tcPr>
          <w:p w14:paraId="6A0F73A8" w14:textId="77777777" w:rsidR="00F4340D" w:rsidRPr="004C5D1B" w:rsidRDefault="00F4340D" w:rsidP="001570A7"/>
        </w:tc>
        <w:tc>
          <w:tcPr>
            <w:tcW w:w="1440" w:type="dxa"/>
            <w:vAlign w:val="center"/>
          </w:tcPr>
          <w:p w14:paraId="6DD4DC7B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14:paraId="1A1B3C78" w14:textId="77777777" w:rsidR="00F4340D" w:rsidRPr="004C5D1B" w:rsidRDefault="00F4340D" w:rsidP="001570A7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noWrap/>
            <w:vAlign w:val="bottom"/>
          </w:tcPr>
          <w:p w14:paraId="21EB7CB8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621C705D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532" w:type="dxa"/>
            <w:noWrap/>
            <w:vAlign w:val="bottom"/>
          </w:tcPr>
          <w:p w14:paraId="780F919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1348" w:type="dxa"/>
            <w:noWrap/>
            <w:vAlign w:val="bottom"/>
          </w:tcPr>
          <w:p w14:paraId="0851976B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noWrap/>
            <w:vAlign w:val="bottom"/>
          </w:tcPr>
          <w:p w14:paraId="3D2A88A9" w14:textId="77777777" w:rsidR="00F4340D" w:rsidRPr="004C5D1B" w:rsidRDefault="00F4340D" w:rsidP="001570A7">
            <w:pPr>
              <w:jc w:val="center"/>
              <w:rPr>
                <w:color w:val="000000"/>
              </w:rPr>
            </w:pPr>
          </w:p>
        </w:tc>
      </w:tr>
      <w:tr w:rsidR="00F4340D" w:rsidRPr="004C5D1B" w14:paraId="594F9402" w14:textId="77777777" w:rsidTr="001570A7">
        <w:trPr>
          <w:trHeight w:val="73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0430" w14:textId="77777777" w:rsidR="00F4340D" w:rsidRPr="004C5D1B" w:rsidRDefault="00F4340D" w:rsidP="001570A7">
            <w:pPr>
              <w:jc w:val="center"/>
            </w:pPr>
            <w:r w:rsidRPr="004C5D1B"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D5099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C90A" w14:textId="77777777" w:rsidR="00F4340D" w:rsidRPr="004C5D1B" w:rsidRDefault="00F4340D" w:rsidP="001570A7">
            <w:pPr>
              <w:jc w:val="center"/>
            </w:pPr>
            <w:r w:rsidRPr="004C5D1B">
              <w:t>Наименование  подпрограммы,  основного мероприятия,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34BC" w14:textId="77777777" w:rsidR="00F4340D" w:rsidRPr="004C5D1B" w:rsidRDefault="00F4340D" w:rsidP="001570A7">
            <w:pPr>
              <w:jc w:val="center"/>
            </w:pPr>
            <w:r w:rsidRPr="004C5D1B"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E01AB" w14:textId="77777777" w:rsidR="00F4340D" w:rsidRPr="004C5D1B" w:rsidRDefault="00F4340D" w:rsidP="001570A7">
            <w:pPr>
              <w:jc w:val="center"/>
            </w:pPr>
            <w:r w:rsidRPr="004C5D1B">
              <w:t>Срок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A9C6" w14:textId="77777777" w:rsidR="00F4340D" w:rsidRPr="004C5D1B" w:rsidRDefault="00F4340D" w:rsidP="001570A7">
            <w:pPr>
              <w:jc w:val="center"/>
            </w:pPr>
            <w:r w:rsidRPr="004C5D1B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81B07" w14:textId="77777777" w:rsidR="00F4340D" w:rsidRPr="004C5D1B" w:rsidRDefault="00F4340D" w:rsidP="001570A7">
            <w:pPr>
              <w:jc w:val="center"/>
            </w:pPr>
            <w:r w:rsidRPr="004C5D1B">
              <w:t xml:space="preserve">КБК </w:t>
            </w:r>
            <w:r w:rsidRPr="004C5D1B">
              <w:br/>
              <w:t>(местный</w:t>
            </w:r>
            <w:r w:rsidRPr="004C5D1B">
              <w:br/>
              <w:t>бюджет)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8607" w14:textId="77777777" w:rsidR="00F4340D" w:rsidRPr="004C5D1B" w:rsidRDefault="00F4340D" w:rsidP="001570A7">
            <w:pPr>
              <w:jc w:val="center"/>
            </w:pPr>
            <w:r w:rsidRPr="004C5D1B">
              <w:t>Расходы, предусмотренные решением Совета народных депутатов о местном бюджете, на год</w:t>
            </w:r>
          </w:p>
        </w:tc>
      </w:tr>
      <w:tr w:rsidR="00F4340D" w:rsidRPr="004C5D1B" w14:paraId="6C4F7000" w14:textId="77777777" w:rsidTr="001570A7">
        <w:trPr>
          <w:trHeight w:val="31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E5EB" w14:textId="77777777" w:rsidR="00F4340D" w:rsidRPr="004C5D1B" w:rsidRDefault="00F4340D" w:rsidP="001570A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565E" w14:textId="77777777" w:rsidR="00F4340D" w:rsidRPr="004C5D1B" w:rsidRDefault="00F4340D" w:rsidP="001570A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2081" w14:textId="77777777" w:rsidR="00F4340D" w:rsidRPr="004C5D1B" w:rsidRDefault="00F4340D" w:rsidP="001570A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ABDC" w14:textId="77777777" w:rsidR="00F4340D" w:rsidRPr="004C5D1B" w:rsidRDefault="00F4340D" w:rsidP="001570A7"/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F9CFD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4AA65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36D5" w14:textId="77777777" w:rsidR="00F4340D" w:rsidRPr="004C5D1B" w:rsidRDefault="00F4340D" w:rsidP="001570A7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4912" w14:textId="77777777" w:rsidR="00F4340D" w:rsidRPr="004C5D1B" w:rsidRDefault="00F4340D" w:rsidP="001570A7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FA26" w14:textId="77777777" w:rsidR="00F4340D" w:rsidRPr="004C5D1B" w:rsidRDefault="00F4340D" w:rsidP="001570A7"/>
        </w:tc>
      </w:tr>
      <w:tr w:rsidR="00F4340D" w:rsidRPr="004C5D1B" w14:paraId="488D66D1" w14:textId="77777777" w:rsidTr="001570A7">
        <w:trPr>
          <w:trHeight w:val="295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94EE" w14:textId="77777777" w:rsidR="00F4340D" w:rsidRPr="004C5D1B" w:rsidRDefault="00F4340D" w:rsidP="001570A7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3BB7" w14:textId="77777777" w:rsidR="00F4340D" w:rsidRPr="004C5D1B" w:rsidRDefault="00F4340D" w:rsidP="001570A7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9960" w14:textId="77777777" w:rsidR="00F4340D" w:rsidRPr="004C5D1B" w:rsidRDefault="00F4340D" w:rsidP="001570A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ACB3" w14:textId="77777777" w:rsidR="00F4340D" w:rsidRPr="004C5D1B" w:rsidRDefault="00F4340D" w:rsidP="001570A7"/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2B0A" w14:textId="77777777" w:rsidR="00F4340D" w:rsidRPr="004C5D1B" w:rsidRDefault="00F4340D" w:rsidP="001570A7">
            <w:pPr>
              <w:jc w:val="center"/>
            </w:pPr>
            <w:r w:rsidRPr="004C5D1B">
              <w:t>начала реализации</w:t>
            </w:r>
            <w:r w:rsidRPr="004C5D1B">
              <w:br/>
              <w:t xml:space="preserve">мероприятия в очередном финансовом году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EFA92" w14:textId="77777777" w:rsidR="00F4340D" w:rsidRPr="004C5D1B" w:rsidRDefault="00F4340D" w:rsidP="001570A7">
            <w:pPr>
              <w:jc w:val="center"/>
            </w:pPr>
            <w:r w:rsidRPr="004C5D1B">
              <w:t>окончания реализации</w:t>
            </w:r>
            <w:r w:rsidRPr="004C5D1B">
              <w:br/>
              <w:t>мероприятия</w:t>
            </w:r>
            <w:r w:rsidRPr="004C5D1B">
              <w:br/>
              <w:t xml:space="preserve">в очередном финансовом году  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8803" w14:textId="77777777" w:rsidR="00F4340D" w:rsidRPr="004C5D1B" w:rsidRDefault="00F4340D" w:rsidP="001570A7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8DD1" w14:textId="77777777" w:rsidR="00F4340D" w:rsidRPr="004C5D1B" w:rsidRDefault="00F4340D" w:rsidP="001570A7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63A4" w14:textId="77777777" w:rsidR="00F4340D" w:rsidRPr="004C5D1B" w:rsidRDefault="00F4340D" w:rsidP="001570A7"/>
        </w:tc>
      </w:tr>
      <w:tr w:rsidR="00F4340D" w:rsidRPr="004C5D1B" w14:paraId="1E0A9900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E2A67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A062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ED040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822CE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26D5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85BB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9344C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80787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57732" w14:textId="77777777" w:rsidR="00F4340D" w:rsidRPr="004C5D1B" w:rsidRDefault="00F4340D" w:rsidP="001570A7">
            <w:pPr>
              <w:jc w:val="center"/>
            </w:pPr>
            <w:r w:rsidRPr="004C5D1B">
              <w:t>9</w:t>
            </w:r>
          </w:p>
        </w:tc>
      </w:tr>
      <w:tr w:rsidR="00F4340D" w:rsidRPr="004C5D1B" w14:paraId="472E7403" w14:textId="77777777" w:rsidTr="001570A7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C54B1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9CCE9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F2D7" w14:textId="77777777" w:rsidR="00F4340D" w:rsidRPr="004C5D1B" w:rsidRDefault="00F4340D" w:rsidP="001570A7">
            <w:r w:rsidRPr="004C5D1B">
              <w:t>Создание условий для обеспечения доступным и комфортным жильем и коммунальными услугами населения Александровского сельского поселения Верхнехавского муниципального района Воронежской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F0708" w14:textId="77777777" w:rsidR="00F4340D" w:rsidRPr="004C5D1B" w:rsidRDefault="00F4340D" w:rsidP="001570A7">
            <w:pPr>
              <w:jc w:val="center"/>
            </w:pPr>
            <w:r w:rsidRPr="004C5D1B">
              <w:t>Администрация Александровского сельского поселения Голева Л.В. ведущий бухгалтер алминистрации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BDB185" w14:textId="77777777" w:rsidR="00F4340D" w:rsidRPr="004C5D1B" w:rsidRDefault="00F4340D" w:rsidP="001570A7">
            <w:pPr>
              <w:jc w:val="center"/>
            </w:pPr>
            <w:r w:rsidRPr="004C5D1B">
              <w:t>январь 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501FA5" w14:textId="77777777" w:rsidR="00F4340D" w:rsidRPr="004C5D1B" w:rsidRDefault="00F4340D" w:rsidP="001570A7">
            <w:pPr>
              <w:jc w:val="center"/>
            </w:pPr>
            <w:r w:rsidRPr="004C5D1B">
              <w:t>декабрь 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ADF1A" w14:textId="77777777" w:rsidR="00F4340D" w:rsidRPr="004C5D1B" w:rsidRDefault="00F4340D" w:rsidP="001570A7">
            <w:r w:rsidRPr="004C5D1B">
              <w:t>Поддержание санитарных норм и эстетичного вида  территории поселения.</w:t>
            </w:r>
            <w:r w:rsidRPr="004C5D1B"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AD99FA" w14:textId="77777777" w:rsidR="00F4340D" w:rsidRPr="004C5D1B" w:rsidRDefault="00F4340D" w:rsidP="001570A7">
            <w:pPr>
              <w:jc w:val="center"/>
            </w:pPr>
            <w:r w:rsidRPr="004C5D1B">
              <w:t>91405030510000000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F8C1C5" w14:textId="77777777" w:rsidR="00F4340D" w:rsidRPr="004C5D1B" w:rsidRDefault="00F4340D" w:rsidP="001570A7">
            <w:pPr>
              <w:jc w:val="center"/>
            </w:pPr>
            <w:r w:rsidRPr="004C5D1B">
              <w:t>200,0 тыс. руб</w:t>
            </w:r>
          </w:p>
        </w:tc>
      </w:tr>
      <w:tr w:rsidR="00F4340D" w:rsidRPr="004C5D1B" w14:paraId="3E1418CE" w14:textId="77777777" w:rsidTr="001570A7">
        <w:trPr>
          <w:trHeight w:val="31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2581F0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6AEC7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BD2ED" w14:textId="77777777" w:rsidR="00F4340D" w:rsidRPr="004C5D1B" w:rsidRDefault="00F4340D" w:rsidP="001570A7">
            <w:r w:rsidRPr="004C5D1B">
              <w:t>Благоустройство территории Александровского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77E48" w14:textId="77777777" w:rsidR="00F4340D" w:rsidRPr="004C5D1B" w:rsidRDefault="00F4340D" w:rsidP="001570A7">
            <w:pPr>
              <w:jc w:val="center"/>
            </w:pPr>
            <w:r w:rsidRPr="004C5D1B">
              <w:t>Администрация Александровского сельского поселения Голева Л.В., ведущий бухгалтер алминистрации Александровского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B43BC4" w14:textId="77777777" w:rsidR="00F4340D" w:rsidRPr="004C5D1B" w:rsidRDefault="00F4340D" w:rsidP="001570A7">
            <w:pPr>
              <w:jc w:val="center"/>
            </w:pPr>
            <w:r w:rsidRPr="004C5D1B">
              <w:t>январь 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659D1B" w14:textId="77777777" w:rsidR="00F4340D" w:rsidRPr="004C5D1B" w:rsidRDefault="00F4340D" w:rsidP="001570A7">
            <w:pPr>
              <w:jc w:val="center"/>
            </w:pPr>
            <w:r w:rsidRPr="004C5D1B">
              <w:t>декабрь 2021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8D28E" w14:textId="77777777" w:rsidR="00F4340D" w:rsidRPr="004C5D1B" w:rsidRDefault="00F4340D" w:rsidP="001570A7">
            <w:r w:rsidRPr="004C5D1B">
              <w:t>Поддержание санитарных норм и эстетичного вида  территории поселения.</w:t>
            </w:r>
            <w:r w:rsidRPr="004C5D1B">
              <w:br/>
              <w:t>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C2387A" w14:textId="77777777" w:rsidR="00F4340D" w:rsidRPr="004C5D1B" w:rsidRDefault="00F4340D" w:rsidP="001570A7">
            <w:pPr>
              <w:jc w:val="center"/>
            </w:pPr>
            <w:r w:rsidRPr="004C5D1B">
              <w:t>91405030510191250200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FD5E36" w14:textId="77777777" w:rsidR="00F4340D" w:rsidRPr="004C5D1B" w:rsidRDefault="00F4340D" w:rsidP="001570A7">
            <w:pPr>
              <w:jc w:val="center"/>
            </w:pPr>
            <w:r w:rsidRPr="004C5D1B">
              <w:t>200,0 тыс.руб</w:t>
            </w:r>
          </w:p>
        </w:tc>
      </w:tr>
      <w:tr w:rsidR="00F4340D" w:rsidRPr="004C5D1B" w14:paraId="17313DC4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0872DA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ACAC4" w14:textId="77777777" w:rsidR="00F4340D" w:rsidRPr="004C5D1B" w:rsidRDefault="00F4340D" w:rsidP="001570A7">
            <w:r w:rsidRPr="004C5D1B">
              <w:t>Мероприятие 1.1.1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1BC8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AAD0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EC0C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3B9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BBD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7BE80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81875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42E791D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1B4E09" w14:textId="77777777" w:rsidR="00F4340D" w:rsidRPr="004C5D1B" w:rsidRDefault="00F4340D" w:rsidP="001570A7">
            <w:pPr>
              <w:jc w:val="center"/>
            </w:pPr>
            <w:r w:rsidRPr="004C5D1B"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D9433" w14:textId="77777777" w:rsidR="00F4340D" w:rsidRPr="004C5D1B" w:rsidRDefault="00F4340D" w:rsidP="001570A7">
            <w:r w:rsidRPr="004C5D1B">
              <w:t>Мероприятие 1.1.2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B35B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C817A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41272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88052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3B22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742D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EC095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7B58539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E91DB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5903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AFB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9965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788D7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D831F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10CB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50E5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5BB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317111EC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C4B7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D6A4D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CB1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1FC6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CE23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EF60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4D46C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A128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AD82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0E5908E3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C9566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4E585" w14:textId="77777777" w:rsidR="00F4340D" w:rsidRPr="004C5D1B" w:rsidRDefault="00F4340D" w:rsidP="001570A7">
            <w:r w:rsidRPr="004C5D1B">
              <w:t>ПОДПРОГРАММА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5DDF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0D42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578EF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14B6C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B4E5B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DD1C6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98935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2462469D" w14:textId="77777777" w:rsidTr="001570A7">
        <w:trPr>
          <w:trHeight w:val="72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B69A40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83C0D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49E6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D3E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6E96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55263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A86B0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1F551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05A3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7C18CE28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3BC791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3F5A8" w14:textId="77777777" w:rsidR="00F4340D" w:rsidRPr="004C5D1B" w:rsidRDefault="00F4340D" w:rsidP="001570A7">
            <w:r w:rsidRPr="004C5D1B">
              <w:t>Мероприятие 2.1.1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406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82A2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4582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9AA71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0978B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6A0B3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3DBA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44837C08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A9D183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6788" w14:textId="77777777" w:rsidR="00F4340D" w:rsidRPr="004C5D1B" w:rsidRDefault="00F4340D" w:rsidP="001570A7">
            <w:r w:rsidRPr="004C5D1B">
              <w:t>Мероприятие 2.1.2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B972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3CA8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0E735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6ABA1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7147F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E2992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1995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7349A8D0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A0CB0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55DE1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F65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395B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2618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440A5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CF84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DDABB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1233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2B8A8D4D" w14:textId="77777777" w:rsidTr="001570A7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E239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7D3E2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86D5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6FC6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ED70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F844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B231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FDA48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9EEA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9E7F865" w14:textId="77777777" w:rsidTr="001570A7">
        <w:trPr>
          <w:trHeight w:val="63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5B8B5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DE75E" w14:textId="77777777" w:rsidR="00F4340D" w:rsidRPr="004C5D1B" w:rsidRDefault="00F4340D" w:rsidP="001570A7">
            <w:r w:rsidRPr="004C5D1B">
              <w:t>ПОДПРОГРАММА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1DBBD" w14:textId="77777777" w:rsidR="00F4340D" w:rsidRPr="004C5D1B" w:rsidRDefault="00F4340D" w:rsidP="001570A7">
            <w:r w:rsidRPr="004C5D1B">
              <w:t>Обеспечение реализации муниципальной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AC4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19696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EE4C9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FC4BF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FA1A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CF7C8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6EF9883A" w14:textId="77777777" w:rsidTr="001570A7">
        <w:trPr>
          <w:trHeight w:val="2599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0EF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176F7" w14:textId="77777777" w:rsidR="00F4340D" w:rsidRPr="004C5D1B" w:rsidRDefault="00F4340D" w:rsidP="001570A7">
            <w:pPr>
              <w:spacing w:after="240"/>
            </w:pPr>
            <w:r w:rsidRPr="004C5D1B">
              <w:t xml:space="preserve">Основное </w:t>
            </w:r>
            <w:r w:rsidRPr="004C5D1B">
              <w:br/>
              <w:t>мероприятие 1</w:t>
            </w:r>
            <w:r w:rsidRPr="004C5D1B"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DBDAB" w14:textId="77777777" w:rsidR="00F4340D" w:rsidRPr="004C5D1B" w:rsidRDefault="00F4340D" w:rsidP="001570A7">
            <w:r w:rsidRPr="004C5D1B">
              <w:t>Финансовое обеспечение деятельности структурных подразделений администраций муниципальных образований, иных ГРБС – исполнител</w:t>
            </w:r>
            <w:r w:rsidRPr="004C5D1B">
              <w:lastRenderedPageBreak/>
              <w:t xml:space="preserve">ей, расходы которых не учтены в других подпрограммах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21E17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4931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FABB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E9BD3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0D248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3FFDD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67AF492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C0D95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1F859" w14:textId="77777777" w:rsidR="00F4340D" w:rsidRPr="004C5D1B" w:rsidRDefault="00F4340D" w:rsidP="001570A7">
            <w:r w:rsidRPr="004C5D1B">
              <w:t>Мероприятие 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6BD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2D4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2774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F58ED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76B27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A9549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1E60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68D8B419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053CCA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9CA4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0F44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3851B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4827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2F1CE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7395F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4C0CD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5D9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F50551C" w14:textId="77777777" w:rsidTr="001570A7">
        <w:trPr>
          <w:trHeight w:val="378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82003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F35B8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 w:type="page"/>
              <w:t>мероприятие 2</w:t>
            </w:r>
            <w:r w:rsidRPr="004C5D1B"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915C" w14:textId="77777777" w:rsidR="00F4340D" w:rsidRPr="004C5D1B" w:rsidRDefault="00F4340D" w:rsidP="001570A7">
            <w:r w:rsidRPr="004C5D1B">
              <w:t xml:space="preserve">Финансовое обеспечение выполнения других обязательств муниципалитета структурными подразделениями администраций муниципальных образований, расходы которых не </w:t>
            </w:r>
            <w:r w:rsidRPr="004C5D1B">
              <w:lastRenderedPageBreak/>
              <w:t xml:space="preserve">учтены в других подпрограммах муниципальной программы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15522" w14:textId="77777777" w:rsidR="00F4340D" w:rsidRPr="004C5D1B" w:rsidRDefault="00F4340D" w:rsidP="001570A7">
            <w:pPr>
              <w:jc w:val="center"/>
            </w:pPr>
            <w:r w:rsidRPr="004C5D1B"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5BDA9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DE63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A27E8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DCA7A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17BA3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7592E07B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DDC765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75EAF" w14:textId="77777777" w:rsidR="00F4340D" w:rsidRPr="004C5D1B" w:rsidRDefault="00F4340D" w:rsidP="001570A7">
            <w:r w:rsidRPr="004C5D1B">
              <w:t>Мероприятие 2.1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8361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0EE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8AFE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161B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EFD00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0B744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77BCC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2DBDE4EF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BAD0FC" w14:textId="77777777" w:rsidR="00F4340D" w:rsidRPr="004C5D1B" w:rsidRDefault="00F4340D" w:rsidP="001570A7">
            <w:pPr>
              <w:jc w:val="center"/>
            </w:pPr>
            <w:r w:rsidRPr="004C5D1B">
              <w:t>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02896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208E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CCDC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DE294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E32DB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5C940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A88B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06BE4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  <w:tr w:rsidR="00F4340D" w:rsidRPr="004C5D1B" w14:paraId="10412B96" w14:textId="77777777" w:rsidTr="001570A7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04816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6CA4" w14:textId="77777777" w:rsidR="00F4340D" w:rsidRPr="004C5D1B" w:rsidRDefault="00F4340D" w:rsidP="001570A7">
            <w:r w:rsidRPr="004C5D1B">
              <w:t>и т. 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2D04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E1C9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AFDE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A8FB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17ECF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AB4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1199A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</w:tr>
    </w:tbl>
    <w:p w14:paraId="2F31D3B6" w14:textId="77777777" w:rsidR="00F4340D" w:rsidRPr="004C5D1B" w:rsidRDefault="00F4340D" w:rsidP="00F4340D"/>
    <w:p w14:paraId="2593CC21" w14:textId="77777777" w:rsidR="00F4340D" w:rsidRPr="004C5D1B" w:rsidRDefault="00F4340D" w:rsidP="00F4340D"/>
    <w:p w14:paraId="320ACDC1" w14:textId="77777777" w:rsidR="00F4340D" w:rsidRPr="004C5D1B" w:rsidRDefault="00F4340D" w:rsidP="00F4340D"/>
    <w:p w14:paraId="63842EB1" w14:textId="77777777" w:rsidR="00F4340D" w:rsidRPr="004C5D1B" w:rsidRDefault="00F4340D" w:rsidP="00F4340D"/>
    <w:p w14:paraId="61002460" w14:textId="77777777" w:rsidR="00F4340D" w:rsidRPr="004C5D1B" w:rsidRDefault="00F4340D" w:rsidP="00F4340D"/>
    <w:p w14:paraId="5D805C2D" w14:textId="77777777" w:rsidR="00F4340D" w:rsidRPr="004C5D1B" w:rsidRDefault="00F4340D" w:rsidP="00F4340D"/>
    <w:p w14:paraId="205D1A5E" w14:textId="77777777" w:rsidR="00F4340D" w:rsidRPr="004C5D1B" w:rsidRDefault="00F4340D" w:rsidP="00F4340D"/>
    <w:p w14:paraId="2EC950D5" w14:textId="77777777" w:rsidR="00F4340D" w:rsidRPr="004C5D1B" w:rsidRDefault="00F4340D" w:rsidP="00F4340D"/>
    <w:p w14:paraId="7C2EB632" w14:textId="77777777" w:rsidR="00F4340D" w:rsidRPr="004C5D1B" w:rsidRDefault="00F4340D" w:rsidP="00F4340D"/>
    <w:p w14:paraId="27108C8F" w14:textId="77777777" w:rsidR="00F4340D" w:rsidRPr="004C5D1B" w:rsidRDefault="00F4340D" w:rsidP="00F4340D"/>
    <w:p w14:paraId="40ED0F1C" w14:textId="77777777" w:rsidR="00F4340D" w:rsidRPr="004C5D1B" w:rsidRDefault="00F4340D" w:rsidP="00F4340D"/>
    <w:p w14:paraId="616971BF" w14:textId="77777777" w:rsidR="00F4340D" w:rsidRPr="004C5D1B" w:rsidRDefault="00F4340D" w:rsidP="00F4340D"/>
    <w:p w14:paraId="253D9EA8" w14:textId="77777777" w:rsidR="00F4340D" w:rsidRPr="004C5D1B" w:rsidRDefault="00F4340D" w:rsidP="00F4340D"/>
    <w:p w14:paraId="47FC4695" w14:textId="77777777" w:rsidR="00F4340D" w:rsidRPr="004C5D1B" w:rsidRDefault="00F4340D" w:rsidP="00F4340D"/>
    <w:p w14:paraId="342C9AC5" w14:textId="77777777" w:rsidR="00F4340D" w:rsidRPr="004C5D1B" w:rsidRDefault="00F4340D" w:rsidP="00F4340D"/>
    <w:tbl>
      <w:tblPr>
        <w:tblW w:w="154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3"/>
        <w:gridCol w:w="2308"/>
        <w:gridCol w:w="2313"/>
        <w:gridCol w:w="787"/>
        <w:gridCol w:w="960"/>
        <w:gridCol w:w="683"/>
        <w:gridCol w:w="510"/>
        <w:gridCol w:w="1514"/>
        <w:gridCol w:w="86"/>
        <w:gridCol w:w="1734"/>
        <w:gridCol w:w="86"/>
        <w:gridCol w:w="1817"/>
        <w:gridCol w:w="615"/>
      </w:tblGrid>
      <w:tr w:rsidR="00F4340D" w:rsidRPr="004C5D1B" w14:paraId="2659320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2E3A4CD6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0DA27C58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2D890433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7C72F64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615E4B1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7973C124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68C571B8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79A8928E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530B554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74D49E20" w14:textId="77777777" w:rsidR="00F4340D" w:rsidRPr="004C5D1B" w:rsidRDefault="00F4340D" w:rsidP="001570A7">
            <w:pPr>
              <w:jc w:val="right"/>
            </w:pPr>
          </w:p>
          <w:p w14:paraId="1BC31715" w14:textId="77777777" w:rsidR="00F4340D" w:rsidRPr="004C5D1B" w:rsidRDefault="00F4340D" w:rsidP="001570A7">
            <w:pPr>
              <w:jc w:val="right"/>
            </w:pPr>
            <w:r w:rsidRPr="004C5D1B">
              <w:t>Приложение 6</w:t>
            </w:r>
          </w:p>
        </w:tc>
      </w:tr>
      <w:tr w:rsidR="00F4340D" w:rsidRPr="004C5D1B" w14:paraId="6A85C75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46E0451A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24C7D023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20889274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3267276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3A5FB49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04A10A90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311EDEC6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08552F12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46FB708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37198EBD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56D3A644" w14:textId="77777777" w:rsidTr="001570A7">
        <w:trPr>
          <w:trHeight w:val="1755"/>
        </w:trPr>
        <w:tc>
          <w:tcPr>
            <w:tcW w:w="15406" w:type="dxa"/>
            <w:gridSpan w:val="13"/>
            <w:vAlign w:val="center"/>
          </w:tcPr>
          <w:p w14:paraId="293E51C4" w14:textId="77777777" w:rsidR="00F4340D" w:rsidRPr="004C5D1B" w:rsidRDefault="00F4340D" w:rsidP="001570A7">
            <w:pPr>
              <w:jc w:val="center"/>
            </w:pPr>
            <w:r w:rsidRPr="004C5D1B">
              <w:t>Отчет об использовании бюджетных ассигнований</w:t>
            </w:r>
            <w:r w:rsidRPr="004C5D1B">
              <w:br/>
              <w:t xml:space="preserve"> местного бюджета на реализацию муниципальной программы Александровского сельского поселения__________________________________________________</w:t>
            </w:r>
            <w:r w:rsidRPr="004C5D1B">
              <w:br/>
              <w:t>по состоянию на _____________20__года</w:t>
            </w:r>
          </w:p>
        </w:tc>
      </w:tr>
      <w:tr w:rsidR="00F4340D" w:rsidRPr="004C5D1B" w14:paraId="5F53E25F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Align w:val="center"/>
          </w:tcPr>
          <w:p w14:paraId="109E6548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27A0482F" w14:textId="77777777" w:rsidR="00F4340D" w:rsidRPr="004C5D1B" w:rsidRDefault="00F4340D" w:rsidP="001570A7"/>
        </w:tc>
        <w:tc>
          <w:tcPr>
            <w:tcW w:w="2313" w:type="dxa"/>
            <w:vAlign w:val="center"/>
          </w:tcPr>
          <w:p w14:paraId="4AFE026C" w14:textId="77777777" w:rsidR="00F4340D" w:rsidRPr="004C5D1B" w:rsidRDefault="00F4340D" w:rsidP="001570A7"/>
        </w:tc>
        <w:tc>
          <w:tcPr>
            <w:tcW w:w="787" w:type="dxa"/>
            <w:noWrap/>
            <w:vAlign w:val="bottom"/>
          </w:tcPr>
          <w:p w14:paraId="0DAFD0CA" w14:textId="77777777" w:rsidR="00F4340D" w:rsidRPr="004C5D1B" w:rsidRDefault="00F4340D" w:rsidP="001570A7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14:paraId="2CE989E9" w14:textId="77777777" w:rsidR="00F4340D" w:rsidRPr="004C5D1B" w:rsidRDefault="00F4340D" w:rsidP="001570A7">
            <w:pPr>
              <w:jc w:val="center"/>
            </w:pPr>
          </w:p>
        </w:tc>
        <w:tc>
          <w:tcPr>
            <w:tcW w:w="683" w:type="dxa"/>
            <w:noWrap/>
            <w:vAlign w:val="bottom"/>
          </w:tcPr>
          <w:p w14:paraId="165C6FC9" w14:textId="77777777" w:rsidR="00F4340D" w:rsidRPr="004C5D1B" w:rsidRDefault="00F4340D" w:rsidP="001570A7">
            <w:pPr>
              <w:jc w:val="center"/>
            </w:pPr>
          </w:p>
          <w:p w14:paraId="73393813" w14:textId="77777777" w:rsidR="00F4340D" w:rsidRPr="004C5D1B" w:rsidRDefault="00F4340D" w:rsidP="001570A7">
            <w:pPr>
              <w:jc w:val="center"/>
            </w:pPr>
          </w:p>
          <w:p w14:paraId="75292ABC" w14:textId="77777777" w:rsidR="00F4340D" w:rsidRPr="004C5D1B" w:rsidRDefault="00F4340D" w:rsidP="001570A7">
            <w:pPr>
              <w:jc w:val="center"/>
            </w:pPr>
          </w:p>
          <w:p w14:paraId="4759559F" w14:textId="77777777" w:rsidR="00F4340D" w:rsidRPr="004C5D1B" w:rsidRDefault="00F4340D" w:rsidP="001570A7">
            <w:pPr>
              <w:jc w:val="center"/>
            </w:pPr>
          </w:p>
          <w:p w14:paraId="4936A12F" w14:textId="77777777" w:rsidR="00F4340D" w:rsidRPr="004C5D1B" w:rsidRDefault="00F4340D" w:rsidP="001570A7">
            <w:pPr>
              <w:jc w:val="center"/>
            </w:pPr>
          </w:p>
        </w:tc>
        <w:tc>
          <w:tcPr>
            <w:tcW w:w="510" w:type="dxa"/>
            <w:noWrap/>
            <w:vAlign w:val="bottom"/>
          </w:tcPr>
          <w:p w14:paraId="4FD25B8B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600" w:type="dxa"/>
            <w:gridSpan w:val="2"/>
            <w:noWrap/>
            <w:vAlign w:val="bottom"/>
          </w:tcPr>
          <w:p w14:paraId="540ECAAC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20" w:type="dxa"/>
            <w:gridSpan w:val="2"/>
            <w:noWrap/>
            <w:vAlign w:val="bottom"/>
          </w:tcPr>
          <w:p w14:paraId="568206E5" w14:textId="77777777" w:rsidR="00F4340D" w:rsidRPr="004C5D1B" w:rsidRDefault="00F4340D" w:rsidP="001570A7">
            <w:pPr>
              <w:jc w:val="center"/>
            </w:pPr>
          </w:p>
        </w:tc>
        <w:tc>
          <w:tcPr>
            <w:tcW w:w="1817" w:type="dxa"/>
            <w:noWrap/>
            <w:vAlign w:val="bottom"/>
          </w:tcPr>
          <w:p w14:paraId="554F53EF" w14:textId="77777777" w:rsidR="00F4340D" w:rsidRPr="004C5D1B" w:rsidRDefault="00F4340D" w:rsidP="001570A7">
            <w:pPr>
              <w:jc w:val="center"/>
            </w:pPr>
          </w:p>
        </w:tc>
      </w:tr>
      <w:tr w:rsidR="00F4340D" w:rsidRPr="004C5D1B" w14:paraId="31C2045E" w14:textId="77777777" w:rsidTr="001570A7">
        <w:trPr>
          <w:gridAfter w:val="1"/>
          <w:wAfter w:w="615" w:type="dxa"/>
          <w:trHeight w:val="630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3B97" w14:textId="77777777" w:rsidR="00F4340D" w:rsidRPr="004C5D1B" w:rsidRDefault="00F4340D" w:rsidP="001570A7">
            <w:pPr>
              <w:jc w:val="center"/>
            </w:pPr>
            <w:r w:rsidRPr="004C5D1B">
              <w:t>Статус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EAF7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0123" w14:textId="77777777" w:rsidR="00F4340D" w:rsidRPr="004C5D1B" w:rsidRDefault="00F4340D" w:rsidP="001570A7">
            <w:pPr>
              <w:jc w:val="center"/>
            </w:pPr>
            <w:r w:rsidRPr="004C5D1B"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97BC5" w14:textId="77777777" w:rsidR="00F4340D" w:rsidRPr="004C5D1B" w:rsidRDefault="00F4340D" w:rsidP="001570A7">
            <w:pPr>
              <w:jc w:val="center"/>
            </w:pPr>
            <w:r w:rsidRPr="004C5D1B">
              <w:t>Код бюджетной классификации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E2F86" w14:textId="77777777" w:rsidR="00F4340D" w:rsidRPr="004C5D1B" w:rsidRDefault="00F4340D" w:rsidP="001570A7">
            <w:pPr>
              <w:jc w:val="center"/>
            </w:pPr>
            <w:r w:rsidRPr="004C5D1B">
              <w:t xml:space="preserve">Расходы местного бюджета за отчетный год, </w:t>
            </w:r>
            <w:r w:rsidRPr="004C5D1B">
              <w:br/>
              <w:t xml:space="preserve">тыс. руб. </w:t>
            </w:r>
          </w:p>
        </w:tc>
      </w:tr>
      <w:tr w:rsidR="00F4340D" w:rsidRPr="004C5D1B" w14:paraId="6446F24C" w14:textId="77777777" w:rsidTr="001570A7">
        <w:trPr>
          <w:gridAfter w:val="1"/>
          <w:wAfter w:w="615" w:type="dxa"/>
          <w:trHeight w:val="1455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581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A725" w14:textId="77777777" w:rsidR="00F4340D" w:rsidRPr="004C5D1B" w:rsidRDefault="00F4340D" w:rsidP="001570A7"/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12FA" w14:textId="77777777" w:rsidR="00F4340D" w:rsidRPr="004C5D1B" w:rsidRDefault="00F4340D" w:rsidP="001570A7"/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6E72C" w14:textId="77777777" w:rsidR="00F4340D" w:rsidRPr="004C5D1B" w:rsidRDefault="00F4340D" w:rsidP="001570A7">
            <w:pPr>
              <w:jc w:val="center"/>
            </w:pPr>
            <w:r w:rsidRPr="004C5D1B"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F6178" w14:textId="77777777" w:rsidR="00F4340D" w:rsidRPr="004C5D1B" w:rsidRDefault="00F4340D" w:rsidP="001570A7">
            <w:pPr>
              <w:jc w:val="center"/>
            </w:pPr>
            <w:r w:rsidRPr="004C5D1B">
              <w:t>РзПз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B144F" w14:textId="77777777" w:rsidR="00F4340D" w:rsidRPr="004C5D1B" w:rsidRDefault="00F4340D" w:rsidP="001570A7">
            <w:pPr>
              <w:jc w:val="center"/>
            </w:pPr>
            <w:r w:rsidRPr="004C5D1B"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6DAC4" w14:textId="77777777" w:rsidR="00F4340D" w:rsidRPr="004C5D1B" w:rsidRDefault="00F4340D" w:rsidP="001570A7">
            <w:pPr>
              <w:jc w:val="center"/>
            </w:pPr>
            <w:r w:rsidRPr="004C5D1B">
              <w:t>ВР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3504A" w14:textId="77777777" w:rsidR="00F4340D" w:rsidRPr="004C5D1B" w:rsidRDefault="00F4340D" w:rsidP="001570A7">
            <w:pPr>
              <w:jc w:val="center"/>
            </w:pPr>
            <w:r w:rsidRPr="004C5D1B">
              <w:t>лимит на год</w:t>
            </w:r>
            <w:r w:rsidRPr="004C5D1B">
              <w:rPr>
                <w:vertAlign w:val="superscript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C24D6" w14:textId="77777777" w:rsidR="00F4340D" w:rsidRPr="004C5D1B" w:rsidRDefault="00F4340D" w:rsidP="001570A7">
            <w:pPr>
              <w:jc w:val="center"/>
            </w:pPr>
            <w:r w:rsidRPr="004C5D1B">
              <w:t>кассовый план  на отчетную дату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E0C9F" w14:textId="77777777" w:rsidR="00F4340D" w:rsidRPr="004C5D1B" w:rsidRDefault="00F4340D" w:rsidP="001570A7">
            <w:pPr>
              <w:jc w:val="center"/>
            </w:pPr>
            <w:r w:rsidRPr="004C5D1B">
              <w:t>кассовое исполнение на отчетную дату</w:t>
            </w:r>
          </w:p>
        </w:tc>
      </w:tr>
      <w:tr w:rsidR="00F4340D" w:rsidRPr="004C5D1B" w14:paraId="13B3FFA8" w14:textId="77777777" w:rsidTr="001570A7">
        <w:trPr>
          <w:gridAfter w:val="1"/>
          <w:wAfter w:w="615" w:type="dxa"/>
          <w:trHeight w:val="31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32D8" w14:textId="77777777" w:rsidR="00F4340D" w:rsidRPr="004C5D1B" w:rsidRDefault="00F4340D" w:rsidP="001570A7">
            <w:pPr>
              <w:jc w:val="center"/>
            </w:pPr>
            <w:r w:rsidRPr="004C5D1B"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D3BCC" w14:textId="77777777" w:rsidR="00F4340D" w:rsidRPr="004C5D1B" w:rsidRDefault="00F4340D" w:rsidP="001570A7">
            <w:pPr>
              <w:jc w:val="center"/>
            </w:pPr>
            <w:r w:rsidRPr="004C5D1B"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BC4D8" w14:textId="77777777" w:rsidR="00F4340D" w:rsidRPr="004C5D1B" w:rsidRDefault="00F4340D" w:rsidP="001570A7">
            <w:pPr>
              <w:jc w:val="center"/>
            </w:pPr>
            <w:r w:rsidRPr="004C5D1B"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B741A" w14:textId="77777777" w:rsidR="00F4340D" w:rsidRPr="004C5D1B" w:rsidRDefault="00F4340D" w:rsidP="001570A7">
            <w:pPr>
              <w:jc w:val="center"/>
            </w:pPr>
            <w:r w:rsidRPr="004C5D1B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1D6FE" w14:textId="77777777" w:rsidR="00F4340D" w:rsidRPr="004C5D1B" w:rsidRDefault="00F4340D" w:rsidP="001570A7">
            <w:pPr>
              <w:jc w:val="center"/>
            </w:pPr>
            <w:r w:rsidRPr="004C5D1B"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1CE66" w14:textId="77777777" w:rsidR="00F4340D" w:rsidRPr="004C5D1B" w:rsidRDefault="00F4340D" w:rsidP="001570A7">
            <w:pPr>
              <w:jc w:val="center"/>
            </w:pPr>
            <w:r w:rsidRPr="004C5D1B"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81046" w14:textId="77777777" w:rsidR="00F4340D" w:rsidRPr="004C5D1B" w:rsidRDefault="00F4340D" w:rsidP="001570A7">
            <w:pPr>
              <w:jc w:val="center"/>
            </w:pPr>
            <w:r w:rsidRPr="004C5D1B">
              <w:t>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51283" w14:textId="77777777" w:rsidR="00F4340D" w:rsidRPr="004C5D1B" w:rsidRDefault="00F4340D" w:rsidP="001570A7">
            <w:pPr>
              <w:jc w:val="center"/>
            </w:pPr>
            <w:r w:rsidRPr="004C5D1B"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41791" w14:textId="77777777" w:rsidR="00F4340D" w:rsidRPr="004C5D1B" w:rsidRDefault="00F4340D" w:rsidP="001570A7">
            <w:pPr>
              <w:jc w:val="center"/>
            </w:pPr>
            <w:r w:rsidRPr="004C5D1B"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8BF6A" w14:textId="77777777" w:rsidR="00F4340D" w:rsidRPr="004C5D1B" w:rsidRDefault="00F4340D" w:rsidP="001570A7">
            <w:pPr>
              <w:jc w:val="center"/>
            </w:pPr>
            <w:r w:rsidRPr="004C5D1B">
              <w:t>10</w:t>
            </w:r>
          </w:p>
        </w:tc>
      </w:tr>
      <w:tr w:rsidR="00F4340D" w:rsidRPr="004C5D1B" w14:paraId="23CBD325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381B5" w14:textId="77777777" w:rsidR="00F4340D" w:rsidRPr="004C5D1B" w:rsidRDefault="00F4340D" w:rsidP="001570A7">
            <w:r w:rsidRPr="004C5D1B">
              <w:t>МУНИЦИПАЛЬНАЯ ПРОГРАММА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3E70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1DAB9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098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9CC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E928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767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E2F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A5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958AE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DD44A46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F44D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213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92FC65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978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2176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8919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89D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33FE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7FE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77BC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B1628E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361F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232B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915A5" w14:textId="77777777" w:rsidR="00F4340D" w:rsidRPr="004C5D1B" w:rsidRDefault="00F4340D" w:rsidP="001570A7">
            <w:r w:rsidRPr="004C5D1B">
              <w:t>ответственный исполнитель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0198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F5D6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F15D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397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777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3C1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F28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C111DE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6721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2E9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A802EA" w14:textId="77777777" w:rsidR="00F4340D" w:rsidRPr="004C5D1B" w:rsidRDefault="00F4340D" w:rsidP="001570A7">
            <w:r w:rsidRPr="004C5D1B">
              <w:t>исполнитель 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49D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777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3D33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9A79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E11F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3CB4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961FF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31FFF8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C51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B18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4E1E3B" w14:textId="77777777" w:rsidR="00F4340D" w:rsidRPr="004C5D1B" w:rsidRDefault="00F4340D" w:rsidP="001570A7">
            <w:r w:rsidRPr="004C5D1B">
              <w:t>исполнитель 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A6DF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A515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0171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40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6C8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B67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918F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D20CE1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5CD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A7E7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7E362B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0BCA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32E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9DE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4A1A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4B5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753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ED86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4D4F815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CAF" w14:textId="77777777" w:rsidR="00F4340D" w:rsidRPr="004C5D1B" w:rsidRDefault="00F4340D" w:rsidP="001570A7">
            <w:r w:rsidRPr="004C5D1B">
              <w:t>ПОДПРОГРАММА 1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7EB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B8F859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1C202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96B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4D1C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1B8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73AF9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2385B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CD021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849557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F00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2C4A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C2FF9A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D4A64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3B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162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9B5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EFDF2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505BE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3192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108B4C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D38D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9998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8401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6FDDC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C7F0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0FD1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356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420A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94146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DFC155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9E5E762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9B5" w14:textId="77777777" w:rsidR="00F4340D" w:rsidRPr="004C5D1B" w:rsidRDefault="00F4340D" w:rsidP="001570A7">
            <w:r w:rsidRPr="004C5D1B">
              <w:t xml:space="preserve">Основное мероприятие 1.1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4AD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94E108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9D71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1F0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C976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8286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39C5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0842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B876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CD0D17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95B6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2B4D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00E0E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7E3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C5D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6C81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692D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CFBD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5F92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4918E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269581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D7F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0EFA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96440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BD45D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C4B6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483A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B9F7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30A2F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E8D3A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D1D3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945D0CB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5D7E" w14:textId="77777777" w:rsidR="00F4340D" w:rsidRPr="004C5D1B" w:rsidRDefault="00F4340D" w:rsidP="001570A7">
            <w:r w:rsidRPr="004C5D1B">
              <w:t>Мероприятие 1.1.1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9664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A52115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F30F6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3988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005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2D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3D8D0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57EF6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89170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EB901F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E6D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ECF6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38207F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3A62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A872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0B52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31B1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52635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B91C3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7BC17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1ADC938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878" w14:textId="77777777" w:rsidR="00F4340D" w:rsidRPr="004C5D1B" w:rsidRDefault="00F4340D" w:rsidP="001570A7">
            <w:r w:rsidRPr="004C5D1B">
              <w:t xml:space="preserve">Основное мероприятие 1.2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A1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2E9E5D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7E243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0F27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2321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8AE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02B03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2FD25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A59764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086937D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6C8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2D89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1CDA86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F84D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52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0C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895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1FC52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DADD8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726482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17AFA6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E81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B7B6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0C968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F7E24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1B0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42E6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5C0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C7EA5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5F10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ADA40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B3D997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641" w14:textId="77777777" w:rsidR="00F4340D" w:rsidRPr="004C5D1B" w:rsidRDefault="00F4340D" w:rsidP="001570A7">
            <w:r w:rsidRPr="004C5D1B">
              <w:t>Мероприятие 1.2.1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7E4F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679A32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93280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B49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043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789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5D06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C9DAC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DAD897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427D3C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73A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4F34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251526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93B6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8CE2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E7E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4BAC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DE01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AF2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F52C9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738C07D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E671" w14:textId="77777777" w:rsidR="00F4340D" w:rsidRPr="004C5D1B" w:rsidRDefault="00F4340D" w:rsidP="001570A7">
            <w:r w:rsidRPr="004C5D1B">
              <w:t>ПОДПРОГРАММА 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2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2C017B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1C3C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232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6CC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230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58C6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707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C93A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9A23351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40F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4CF9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22A3C1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0FEE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FAA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0D9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CF1A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EDD8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41E8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C45FF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A32889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60D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538D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3F40E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6A0E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7229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096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4013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EC54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27CF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129F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7513918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0A96" w14:textId="77777777" w:rsidR="00F4340D" w:rsidRPr="004C5D1B" w:rsidRDefault="00F4340D" w:rsidP="001570A7">
            <w:r w:rsidRPr="004C5D1B">
              <w:t xml:space="preserve">Основное </w:t>
            </w:r>
            <w:r w:rsidRPr="004C5D1B">
              <w:br/>
              <w:t xml:space="preserve">мероприятие 2.1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9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7F66DD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9E9C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B3C3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0A15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ED9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2D5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455F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3E6FC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BE59EC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4EF9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66AC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D1A183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E04F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0700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6E4F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579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CE13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8401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F6EAD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8FF581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37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98AF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26A2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E7E3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D7C2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61B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C3B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19D2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687D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5C5B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FA4B096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826" w14:textId="77777777" w:rsidR="00F4340D" w:rsidRPr="004C5D1B" w:rsidRDefault="00F4340D" w:rsidP="001570A7">
            <w:r w:rsidRPr="004C5D1B">
              <w:t>Мероприятие 2.1.1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2304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640CC2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A41F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C81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8F8C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4BF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A6D76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62CF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71B06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2F9A2F10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4A9F" w14:textId="77777777" w:rsidR="00F4340D" w:rsidRPr="004C5D1B" w:rsidRDefault="00F4340D" w:rsidP="001570A7">
            <w:r w:rsidRPr="004C5D1B">
              <w:lastRenderedPageBreak/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6B7B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11B394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30A0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C9E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383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78042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05DB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8D58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39865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0E7FFED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4085" w14:textId="77777777" w:rsidR="00F4340D" w:rsidRPr="004C5D1B" w:rsidRDefault="00F4340D" w:rsidP="001570A7">
            <w:r w:rsidRPr="004C5D1B">
              <w:t xml:space="preserve">Основное мероприятие 2.2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1A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8FA374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E7FD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C42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7280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6DF4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02E4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C86A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6903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43FE222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F9E5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9505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D9798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D4D3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88DF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A81F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912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2D25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B915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4AD7A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172EC377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10C4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DD95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DF87AC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4DCE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C4B4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0B8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43C5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BD0F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B604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95C8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5C740A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76B5" w14:textId="77777777" w:rsidR="00F4340D" w:rsidRPr="004C5D1B" w:rsidRDefault="00F4340D" w:rsidP="001570A7">
            <w:r w:rsidRPr="004C5D1B">
              <w:t>Мероприятие 2.2.1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FECB9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94F7F" w14:textId="77777777" w:rsidR="00F4340D" w:rsidRPr="004C5D1B" w:rsidRDefault="00F4340D" w:rsidP="001570A7">
            <w:r w:rsidRPr="004C5D1B">
              <w:t>ГРБС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EB904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F4A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B082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3979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AEE7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A518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7424C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BCBD523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988B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0DDB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D6B1CA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F530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C3D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9F8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E5C53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8C02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191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2387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20392EA" w14:textId="77777777" w:rsidTr="001570A7">
        <w:trPr>
          <w:gridAfter w:val="1"/>
          <w:wAfter w:w="615" w:type="dxa"/>
          <w:trHeight w:val="25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F41" w14:textId="77777777" w:rsidR="00F4340D" w:rsidRPr="004C5D1B" w:rsidRDefault="00F4340D" w:rsidP="001570A7">
            <w:r w:rsidRPr="004C5D1B">
              <w:t>ПОДПРОГРАММА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481" w14:textId="77777777" w:rsidR="00F4340D" w:rsidRPr="004C5D1B" w:rsidRDefault="00F4340D" w:rsidP="001570A7">
            <w:r w:rsidRPr="004C5D1B">
              <w:t>Обеспечение реализации    муниципальной программы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6A22EE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AC4A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EDD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D79B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395C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50E5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4EC5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C78D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4DF43EF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DC32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450E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610139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8F16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B70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4EFAC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68B0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BDB2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4A39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D781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6BA33CC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A05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75A0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862C82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1F3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940D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BA6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1FE3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81EEA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C52E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46B03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D439137" w14:textId="77777777" w:rsidTr="001570A7">
        <w:trPr>
          <w:gridAfter w:val="1"/>
          <w:wAfter w:w="615" w:type="dxa"/>
          <w:trHeight w:val="1395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D8E" w14:textId="77777777" w:rsidR="00F4340D" w:rsidRPr="004C5D1B" w:rsidRDefault="00F4340D" w:rsidP="001570A7">
            <w:r w:rsidRPr="004C5D1B">
              <w:t xml:space="preserve">Основное мероприятие 1 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32F42" w14:textId="77777777" w:rsidR="00F4340D" w:rsidRPr="004C5D1B" w:rsidRDefault="00F4340D" w:rsidP="001570A7">
            <w:r w:rsidRPr="004C5D1B">
              <w:t xml:space="preserve">Финансовое обеспечение деятельности структурных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98EC8B" w14:textId="77777777" w:rsidR="00F4340D" w:rsidRPr="004C5D1B" w:rsidRDefault="00F4340D" w:rsidP="001570A7">
            <w:r w:rsidRPr="004C5D1B"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743C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ED98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B82B5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26D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975E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BF5CD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1BB19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29C85C0" w14:textId="77777777" w:rsidTr="001570A7">
        <w:trPr>
          <w:gridAfter w:val="1"/>
          <w:wAfter w:w="615" w:type="dxa"/>
          <w:trHeight w:val="139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AA5E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CB9E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A1C6E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16BFE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8ECC8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71A6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C199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3F1A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B9E0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9D852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BC94B59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E6EC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D336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799289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77C6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F45F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ADDD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E6324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DE3F9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A195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BBD48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7FE98767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728" w14:textId="77777777" w:rsidR="00F4340D" w:rsidRPr="004C5D1B" w:rsidRDefault="00F4340D" w:rsidP="001570A7"/>
          <w:p w14:paraId="57EE2A7E" w14:textId="77777777" w:rsidR="00F4340D" w:rsidRPr="004C5D1B" w:rsidRDefault="00F4340D" w:rsidP="001570A7"/>
          <w:p w14:paraId="66E1101E" w14:textId="77777777" w:rsidR="00F4340D" w:rsidRPr="004C5D1B" w:rsidRDefault="00F4340D" w:rsidP="001570A7"/>
          <w:p w14:paraId="633441C3" w14:textId="77777777" w:rsidR="00F4340D" w:rsidRPr="004C5D1B" w:rsidRDefault="00F4340D" w:rsidP="001570A7">
            <w:r w:rsidRPr="004C5D1B">
              <w:lastRenderedPageBreak/>
              <w:t>Основное мероприятие 2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C123" w14:textId="77777777" w:rsidR="00F4340D" w:rsidRPr="004C5D1B" w:rsidRDefault="00F4340D" w:rsidP="001570A7">
            <w:r w:rsidRPr="004C5D1B">
              <w:lastRenderedPageBreak/>
              <w:t xml:space="preserve">Финансовое обеспечение выполнения других </w:t>
            </w:r>
            <w:r w:rsidRPr="004C5D1B">
              <w:lastRenderedPageBreak/>
              <w:t xml:space="preserve">обязательств муниципалитета структурными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BD39C0" w14:textId="77777777" w:rsidR="00F4340D" w:rsidRPr="004C5D1B" w:rsidRDefault="00F4340D" w:rsidP="001570A7">
            <w:r w:rsidRPr="004C5D1B">
              <w:lastRenderedPageBreak/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D530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993E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1C2B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464B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D743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20ABC4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A37C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4A3237E8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85A3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8493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ADC463" w14:textId="77777777" w:rsidR="00F4340D" w:rsidRPr="004C5D1B" w:rsidRDefault="00F4340D" w:rsidP="001570A7">
            <w:r w:rsidRPr="004C5D1B"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3BA4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AF27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583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0E4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71975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8588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9D1CB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0116126E" w14:textId="77777777" w:rsidTr="001570A7">
        <w:trPr>
          <w:gridAfter w:val="1"/>
          <w:wAfter w:w="615" w:type="dxa"/>
          <w:trHeight w:val="1020"/>
        </w:trPr>
        <w:tc>
          <w:tcPr>
            <w:tcW w:w="1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8CFC" w14:textId="77777777" w:rsidR="00F4340D" w:rsidRPr="004C5D1B" w:rsidRDefault="00F4340D" w:rsidP="001570A7"/>
        </w:tc>
        <w:tc>
          <w:tcPr>
            <w:tcW w:w="2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60E2" w14:textId="77777777" w:rsidR="00F4340D" w:rsidRPr="004C5D1B" w:rsidRDefault="00F4340D" w:rsidP="001570A7"/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79A6EE" w14:textId="77777777" w:rsidR="00F4340D" w:rsidRPr="004C5D1B" w:rsidRDefault="00F4340D" w:rsidP="001570A7">
            <w:r w:rsidRPr="004C5D1B">
              <w:t>…..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5B05B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B803A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323DD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39341" w14:textId="77777777" w:rsidR="00F4340D" w:rsidRPr="004C5D1B" w:rsidRDefault="00F4340D" w:rsidP="001570A7">
            <w:pPr>
              <w:jc w:val="center"/>
            </w:pPr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4E06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1CDAC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C1BE0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39A38E0E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46CDC653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5F3E391D" w14:textId="77777777" w:rsidR="00F4340D" w:rsidRPr="004C5D1B" w:rsidRDefault="00F4340D" w:rsidP="001570A7"/>
        </w:tc>
        <w:tc>
          <w:tcPr>
            <w:tcW w:w="2313" w:type="dxa"/>
            <w:vAlign w:val="bottom"/>
          </w:tcPr>
          <w:p w14:paraId="71220677" w14:textId="77777777" w:rsidR="00F4340D" w:rsidRPr="004C5D1B" w:rsidRDefault="00F4340D" w:rsidP="001570A7"/>
        </w:tc>
        <w:tc>
          <w:tcPr>
            <w:tcW w:w="787" w:type="dxa"/>
            <w:vAlign w:val="center"/>
          </w:tcPr>
          <w:p w14:paraId="415F09E0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760ABFF2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1572A47F" w14:textId="77777777" w:rsidR="00F4340D" w:rsidRPr="004C5D1B" w:rsidRDefault="00F4340D" w:rsidP="001570A7"/>
        </w:tc>
        <w:tc>
          <w:tcPr>
            <w:tcW w:w="510" w:type="dxa"/>
            <w:vAlign w:val="center"/>
          </w:tcPr>
          <w:p w14:paraId="6A1D6018" w14:textId="77777777" w:rsidR="00F4340D" w:rsidRPr="004C5D1B" w:rsidRDefault="00F4340D" w:rsidP="001570A7"/>
        </w:tc>
        <w:tc>
          <w:tcPr>
            <w:tcW w:w="1600" w:type="dxa"/>
            <w:gridSpan w:val="2"/>
            <w:vAlign w:val="center"/>
          </w:tcPr>
          <w:p w14:paraId="03FC6F42" w14:textId="77777777" w:rsidR="00F4340D" w:rsidRPr="004C5D1B" w:rsidRDefault="00F4340D" w:rsidP="001570A7"/>
        </w:tc>
        <w:tc>
          <w:tcPr>
            <w:tcW w:w="1820" w:type="dxa"/>
            <w:gridSpan w:val="2"/>
            <w:vAlign w:val="center"/>
          </w:tcPr>
          <w:p w14:paraId="0644F818" w14:textId="77777777" w:rsidR="00F4340D" w:rsidRPr="004C5D1B" w:rsidRDefault="00F4340D" w:rsidP="001570A7"/>
        </w:tc>
        <w:tc>
          <w:tcPr>
            <w:tcW w:w="1817" w:type="dxa"/>
            <w:vAlign w:val="center"/>
          </w:tcPr>
          <w:p w14:paraId="1EEE5E47" w14:textId="77777777" w:rsidR="00F4340D" w:rsidRPr="004C5D1B" w:rsidRDefault="00F4340D" w:rsidP="001570A7"/>
        </w:tc>
      </w:tr>
      <w:tr w:rsidR="00F4340D" w:rsidRPr="004C5D1B" w14:paraId="186CE478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528D74C5" w14:textId="77777777" w:rsidR="00F4340D" w:rsidRPr="004C5D1B" w:rsidRDefault="00F4340D" w:rsidP="001570A7">
            <w:r w:rsidRPr="004C5D1B">
              <w:t>Руководитель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C58090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E1C35F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7" w:type="dxa"/>
            <w:vAlign w:val="center"/>
          </w:tcPr>
          <w:p w14:paraId="0610C9B0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4D1624ED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65937695" w14:textId="77777777" w:rsidR="00F4340D" w:rsidRPr="004C5D1B" w:rsidRDefault="00F4340D" w:rsidP="001570A7"/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390DD7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4D788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vAlign w:val="center"/>
          </w:tcPr>
          <w:p w14:paraId="785D61DB" w14:textId="77777777" w:rsidR="00F4340D" w:rsidRPr="004C5D1B" w:rsidRDefault="00F4340D" w:rsidP="001570A7"/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800C84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5B1239FF" w14:textId="77777777" w:rsidTr="001570A7">
        <w:trPr>
          <w:trHeight w:val="597"/>
        </w:trPr>
        <w:tc>
          <w:tcPr>
            <w:tcW w:w="1993" w:type="dxa"/>
            <w:vAlign w:val="center"/>
          </w:tcPr>
          <w:p w14:paraId="24859222" w14:textId="77777777" w:rsidR="00F4340D" w:rsidRPr="004C5D1B" w:rsidRDefault="00F4340D" w:rsidP="001570A7"/>
        </w:tc>
        <w:tc>
          <w:tcPr>
            <w:tcW w:w="46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43E138" w14:textId="77777777" w:rsidR="00F4340D" w:rsidRPr="004C5D1B" w:rsidRDefault="00F4340D" w:rsidP="001570A7">
            <w:pPr>
              <w:jc w:val="center"/>
            </w:pPr>
            <w:r w:rsidRPr="004C5D1B"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787" w:type="dxa"/>
            <w:vAlign w:val="center"/>
          </w:tcPr>
          <w:p w14:paraId="4E23E408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51EFD3B5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7899A78F" w14:textId="77777777" w:rsidR="00F4340D" w:rsidRPr="004C5D1B" w:rsidRDefault="00F4340D" w:rsidP="001570A7"/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BE0CDD" w14:textId="77777777" w:rsidR="00F4340D" w:rsidRPr="004C5D1B" w:rsidRDefault="00F4340D" w:rsidP="001570A7">
            <w:pPr>
              <w:jc w:val="center"/>
            </w:pPr>
            <w:r w:rsidRPr="004C5D1B">
              <w:t>подпись</w:t>
            </w:r>
          </w:p>
        </w:tc>
        <w:tc>
          <w:tcPr>
            <w:tcW w:w="1820" w:type="dxa"/>
            <w:gridSpan w:val="2"/>
            <w:vAlign w:val="center"/>
          </w:tcPr>
          <w:p w14:paraId="4B005420" w14:textId="77777777" w:rsidR="00F4340D" w:rsidRPr="004C5D1B" w:rsidRDefault="00F4340D" w:rsidP="001570A7"/>
        </w:tc>
        <w:tc>
          <w:tcPr>
            <w:tcW w:w="2518" w:type="dxa"/>
            <w:gridSpan w:val="3"/>
          </w:tcPr>
          <w:p w14:paraId="66A8214B" w14:textId="77777777" w:rsidR="00F4340D" w:rsidRPr="004C5D1B" w:rsidRDefault="00F4340D" w:rsidP="001570A7">
            <w:pPr>
              <w:jc w:val="center"/>
            </w:pPr>
            <w:r w:rsidRPr="004C5D1B">
              <w:t>Ф.И.О.</w:t>
            </w:r>
          </w:p>
        </w:tc>
      </w:tr>
      <w:tr w:rsidR="00F4340D" w:rsidRPr="004C5D1B" w14:paraId="2F29D77A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6547E039" w14:textId="77777777" w:rsidR="00F4340D" w:rsidRPr="004C5D1B" w:rsidRDefault="00F4340D" w:rsidP="001570A7"/>
        </w:tc>
        <w:tc>
          <w:tcPr>
            <w:tcW w:w="2308" w:type="dxa"/>
            <w:vAlign w:val="center"/>
          </w:tcPr>
          <w:p w14:paraId="1171DCD3" w14:textId="77777777" w:rsidR="00F4340D" w:rsidRPr="004C5D1B" w:rsidRDefault="00F4340D" w:rsidP="001570A7"/>
        </w:tc>
        <w:tc>
          <w:tcPr>
            <w:tcW w:w="2313" w:type="dxa"/>
            <w:vAlign w:val="bottom"/>
          </w:tcPr>
          <w:p w14:paraId="583156A1" w14:textId="77777777" w:rsidR="00F4340D" w:rsidRPr="004C5D1B" w:rsidRDefault="00F4340D" w:rsidP="001570A7"/>
        </w:tc>
        <w:tc>
          <w:tcPr>
            <w:tcW w:w="787" w:type="dxa"/>
            <w:vAlign w:val="center"/>
          </w:tcPr>
          <w:p w14:paraId="77D53F5E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4AECF408" w14:textId="77777777" w:rsidR="00F4340D" w:rsidRPr="004C5D1B" w:rsidRDefault="00F4340D" w:rsidP="001570A7">
            <w:r w:rsidRPr="004C5D1B">
              <w:t>МП</w:t>
            </w:r>
          </w:p>
        </w:tc>
        <w:tc>
          <w:tcPr>
            <w:tcW w:w="683" w:type="dxa"/>
            <w:vAlign w:val="center"/>
          </w:tcPr>
          <w:p w14:paraId="7F5AAC8C" w14:textId="77777777" w:rsidR="00F4340D" w:rsidRPr="004C5D1B" w:rsidRDefault="00F4340D" w:rsidP="001570A7"/>
        </w:tc>
        <w:tc>
          <w:tcPr>
            <w:tcW w:w="510" w:type="dxa"/>
            <w:vAlign w:val="center"/>
          </w:tcPr>
          <w:p w14:paraId="549A684D" w14:textId="77777777" w:rsidR="00F4340D" w:rsidRPr="004C5D1B" w:rsidRDefault="00F4340D" w:rsidP="001570A7"/>
        </w:tc>
        <w:tc>
          <w:tcPr>
            <w:tcW w:w="1600" w:type="dxa"/>
            <w:gridSpan w:val="2"/>
            <w:vAlign w:val="center"/>
          </w:tcPr>
          <w:p w14:paraId="42A02C1D" w14:textId="77777777" w:rsidR="00F4340D" w:rsidRPr="004C5D1B" w:rsidRDefault="00F4340D" w:rsidP="001570A7"/>
        </w:tc>
        <w:tc>
          <w:tcPr>
            <w:tcW w:w="1820" w:type="dxa"/>
            <w:gridSpan w:val="2"/>
            <w:vAlign w:val="center"/>
          </w:tcPr>
          <w:p w14:paraId="15C91BB8" w14:textId="77777777" w:rsidR="00F4340D" w:rsidRPr="004C5D1B" w:rsidRDefault="00F4340D" w:rsidP="001570A7"/>
        </w:tc>
        <w:tc>
          <w:tcPr>
            <w:tcW w:w="1817" w:type="dxa"/>
            <w:vAlign w:val="center"/>
          </w:tcPr>
          <w:p w14:paraId="5F392ABF" w14:textId="77777777" w:rsidR="00F4340D" w:rsidRPr="004C5D1B" w:rsidRDefault="00F4340D" w:rsidP="001570A7"/>
        </w:tc>
      </w:tr>
      <w:tr w:rsidR="00F4340D" w:rsidRPr="004C5D1B" w14:paraId="0E59AD25" w14:textId="77777777" w:rsidTr="001570A7">
        <w:trPr>
          <w:gridAfter w:val="1"/>
          <w:wAfter w:w="615" w:type="dxa"/>
          <w:trHeight w:val="375"/>
        </w:trPr>
        <w:tc>
          <w:tcPr>
            <w:tcW w:w="1993" w:type="dxa"/>
            <w:vAlign w:val="center"/>
          </w:tcPr>
          <w:p w14:paraId="733C20FC" w14:textId="77777777" w:rsidR="00F4340D" w:rsidRPr="004C5D1B" w:rsidRDefault="00F4340D" w:rsidP="001570A7">
            <w:r w:rsidRPr="004C5D1B">
              <w:t>Главный бухгалтер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CA5031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735053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787" w:type="dxa"/>
            <w:vAlign w:val="center"/>
          </w:tcPr>
          <w:p w14:paraId="22DD68E7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230E3D36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744F0B8B" w14:textId="77777777" w:rsidR="00F4340D" w:rsidRPr="004C5D1B" w:rsidRDefault="00F4340D" w:rsidP="001570A7"/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7AC5EA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076392" w14:textId="77777777" w:rsidR="00F4340D" w:rsidRPr="004C5D1B" w:rsidRDefault="00F4340D" w:rsidP="001570A7">
            <w:r w:rsidRPr="004C5D1B">
              <w:t> </w:t>
            </w:r>
          </w:p>
        </w:tc>
        <w:tc>
          <w:tcPr>
            <w:tcW w:w="1820" w:type="dxa"/>
            <w:gridSpan w:val="2"/>
            <w:vAlign w:val="center"/>
          </w:tcPr>
          <w:p w14:paraId="2283AF68" w14:textId="77777777" w:rsidR="00F4340D" w:rsidRPr="004C5D1B" w:rsidRDefault="00F4340D" w:rsidP="001570A7"/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ECFAAE" w14:textId="77777777" w:rsidR="00F4340D" w:rsidRPr="004C5D1B" w:rsidRDefault="00F4340D" w:rsidP="001570A7">
            <w:r w:rsidRPr="004C5D1B">
              <w:t> </w:t>
            </w:r>
          </w:p>
        </w:tc>
      </w:tr>
      <w:tr w:rsidR="00F4340D" w:rsidRPr="004C5D1B" w14:paraId="637B7066" w14:textId="77777777" w:rsidTr="001570A7">
        <w:trPr>
          <w:trHeight w:val="672"/>
        </w:trPr>
        <w:tc>
          <w:tcPr>
            <w:tcW w:w="1993" w:type="dxa"/>
            <w:vAlign w:val="center"/>
          </w:tcPr>
          <w:p w14:paraId="2154264E" w14:textId="77777777" w:rsidR="00F4340D" w:rsidRPr="004C5D1B" w:rsidRDefault="00F4340D" w:rsidP="001570A7"/>
        </w:tc>
        <w:tc>
          <w:tcPr>
            <w:tcW w:w="46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44E4B37" w14:textId="77777777" w:rsidR="00F4340D" w:rsidRPr="004C5D1B" w:rsidRDefault="00F4340D" w:rsidP="001570A7">
            <w:pPr>
              <w:jc w:val="center"/>
            </w:pPr>
            <w:r w:rsidRPr="004C5D1B">
              <w:t>наименование ответственного исполнителя муниципальной программы</w:t>
            </w:r>
          </w:p>
        </w:tc>
        <w:tc>
          <w:tcPr>
            <w:tcW w:w="787" w:type="dxa"/>
            <w:vAlign w:val="center"/>
          </w:tcPr>
          <w:p w14:paraId="3AA83E65" w14:textId="77777777" w:rsidR="00F4340D" w:rsidRPr="004C5D1B" w:rsidRDefault="00F4340D" w:rsidP="001570A7"/>
        </w:tc>
        <w:tc>
          <w:tcPr>
            <w:tcW w:w="960" w:type="dxa"/>
            <w:vAlign w:val="center"/>
          </w:tcPr>
          <w:p w14:paraId="636E721F" w14:textId="77777777" w:rsidR="00F4340D" w:rsidRPr="004C5D1B" w:rsidRDefault="00F4340D" w:rsidP="001570A7"/>
        </w:tc>
        <w:tc>
          <w:tcPr>
            <w:tcW w:w="683" w:type="dxa"/>
            <w:vAlign w:val="center"/>
          </w:tcPr>
          <w:p w14:paraId="1F1CE967" w14:textId="77777777" w:rsidR="00F4340D" w:rsidRPr="004C5D1B" w:rsidRDefault="00F4340D" w:rsidP="001570A7"/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32DB9A" w14:textId="77777777" w:rsidR="00F4340D" w:rsidRPr="004C5D1B" w:rsidRDefault="00F4340D" w:rsidP="001570A7">
            <w:pPr>
              <w:jc w:val="center"/>
            </w:pPr>
            <w:r w:rsidRPr="004C5D1B">
              <w:t>подпись</w:t>
            </w:r>
          </w:p>
        </w:tc>
        <w:tc>
          <w:tcPr>
            <w:tcW w:w="1820" w:type="dxa"/>
            <w:gridSpan w:val="2"/>
            <w:vAlign w:val="center"/>
          </w:tcPr>
          <w:p w14:paraId="411F6BDA" w14:textId="77777777" w:rsidR="00F4340D" w:rsidRPr="004C5D1B" w:rsidRDefault="00F4340D" w:rsidP="001570A7"/>
        </w:tc>
        <w:tc>
          <w:tcPr>
            <w:tcW w:w="2518" w:type="dxa"/>
            <w:gridSpan w:val="3"/>
          </w:tcPr>
          <w:p w14:paraId="6D7959EB" w14:textId="77777777" w:rsidR="00F4340D" w:rsidRPr="004C5D1B" w:rsidRDefault="00F4340D" w:rsidP="001570A7">
            <w:pPr>
              <w:jc w:val="center"/>
            </w:pPr>
            <w:r w:rsidRPr="004C5D1B">
              <w:t>Ф.И.О.</w:t>
            </w:r>
          </w:p>
        </w:tc>
      </w:tr>
      <w:tr w:rsidR="00F4340D" w:rsidRPr="004C5D1B" w14:paraId="71E2CC45" w14:textId="77777777" w:rsidTr="001570A7">
        <w:trPr>
          <w:trHeight w:val="80"/>
        </w:trPr>
        <w:tc>
          <w:tcPr>
            <w:tcW w:w="15406" w:type="dxa"/>
            <w:gridSpan w:val="13"/>
            <w:noWrap/>
            <w:vAlign w:val="bottom"/>
          </w:tcPr>
          <w:p w14:paraId="1193E5C7" w14:textId="77777777" w:rsidR="00F4340D" w:rsidRPr="004C5D1B" w:rsidRDefault="00F4340D" w:rsidP="001570A7">
            <w:r w:rsidRPr="004C5D1B">
              <w:rPr>
                <w:vertAlign w:val="superscript"/>
              </w:rPr>
              <w:t>1</w:t>
            </w:r>
            <w:r w:rsidRPr="004C5D1B">
              <w:t xml:space="preserve"> Предусмотрено решением о местном бюджете на конец отчетного периода.</w:t>
            </w:r>
          </w:p>
        </w:tc>
      </w:tr>
    </w:tbl>
    <w:p w14:paraId="75805C83" w14:textId="77777777" w:rsidR="00F4340D" w:rsidRDefault="00F4340D"/>
    <w:sectPr w:rsidR="00F4340D" w:rsidSect="00FE2D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305"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/>
        <w:b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/>
        <w:b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8" w15:restartNumberingAfterBreak="0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900EA9"/>
    <w:multiLevelType w:val="multilevel"/>
    <w:tmpl w:val="96303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0E017117"/>
    <w:multiLevelType w:val="hybridMultilevel"/>
    <w:tmpl w:val="B944023C"/>
    <w:lvl w:ilvl="0" w:tplc="4E0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6D1409"/>
    <w:multiLevelType w:val="hybridMultilevel"/>
    <w:tmpl w:val="E0769D86"/>
    <w:lvl w:ilvl="0" w:tplc="F9D62B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0FCD4C11"/>
    <w:multiLevelType w:val="hybridMultilevel"/>
    <w:tmpl w:val="8CE4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36266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1B6502"/>
    <w:multiLevelType w:val="hybridMultilevel"/>
    <w:tmpl w:val="2570829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0375EE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DFD6D70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48004B"/>
    <w:multiLevelType w:val="hybridMultilevel"/>
    <w:tmpl w:val="76561B80"/>
    <w:lvl w:ilvl="0" w:tplc="FDEE1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71500C"/>
    <w:multiLevelType w:val="hybridMultilevel"/>
    <w:tmpl w:val="5C72E170"/>
    <w:lvl w:ilvl="0" w:tplc="F37A20B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801D68"/>
    <w:multiLevelType w:val="hybridMultilevel"/>
    <w:tmpl w:val="CB36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D73416"/>
    <w:multiLevelType w:val="hybridMultilevel"/>
    <w:tmpl w:val="2F2E4158"/>
    <w:lvl w:ilvl="0" w:tplc="7968E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0"/>
  </w:num>
  <w:num w:numId="4">
    <w:abstractNumId w:val="24"/>
  </w:num>
  <w:num w:numId="5">
    <w:abstractNumId w:val="8"/>
  </w:num>
  <w:num w:numId="6">
    <w:abstractNumId w:val="34"/>
  </w:num>
  <w:num w:numId="7">
    <w:abstractNumId w:val="17"/>
  </w:num>
  <w:num w:numId="8">
    <w:abstractNumId w:val="19"/>
  </w:num>
  <w:num w:numId="9">
    <w:abstractNumId w:val="9"/>
  </w:num>
  <w:num w:numId="10">
    <w:abstractNumId w:val="15"/>
  </w:num>
  <w:num w:numId="11">
    <w:abstractNumId w:val="28"/>
  </w:num>
  <w:num w:numId="12">
    <w:abstractNumId w:val="33"/>
  </w:num>
  <w:num w:numId="13">
    <w:abstractNumId w:val="2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1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6"/>
  </w:num>
  <w:num w:numId="29">
    <w:abstractNumId w:val="1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3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0D"/>
    <w:rsid w:val="00F4340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4749"/>
  <w15:chartTrackingRefBased/>
  <w15:docId w15:val="{73C3725A-65F5-43DD-8952-87CAAAB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40D"/>
    <w:pPr>
      <w:keepNext/>
      <w:numPr>
        <w:numId w:val="24"/>
      </w:numPr>
      <w:tabs>
        <w:tab w:val="clear" w:pos="720"/>
      </w:tabs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4340D"/>
    <w:pPr>
      <w:keepNext/>
      <w:outlineLvl w:val="1"/>
    </w:pPr>
    <w:rPr>
      <w:szCs w:val="20"/>
      <w:lang w:val="x-none"/>
    </w:rPr>
  </w:style>
  <w:style w:type="paragraph" w:styleId="3">
    <w:name w:val="heading 3"/>
    <w:basedOn w:val="a"/>
    <w:link w:val="30"/>
    <w:qFormat/>
    <w:rsid w:val="00F434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F434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340D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4340D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F434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434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F4340D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434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34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3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34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4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40D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F4340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F434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F43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4340D"/>
    <w:rPr>
      <w:i/>
      <w:iCs/>
    </w:rPr>
  </w:style>
  <w:style w:type="character" w:styleId="a8">
    <w:name w:val="Hyperlink"/>
    <w:basedOn w:val="a0"/>
    <w:unhideWhenUsed/>
    <w:rsid w:val="00F4340D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F43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F434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F4340D"/>
    <w:pPr>
      <w:autoSpaceDE w:val="0"/>
      <w:spacing w:after="200" w:line="276" w:lineRule="auto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1">
    <w:name w:val="Обычный1"/>
    <w:rsid w:val="00F4340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21">
    <w:name w:val="Основной шрифт абзаца2"/>
    <w:rsid w:val="00F4340D"/>
  </w:style>
  <w:style w:type="paragraph" w:customStyle="1" w:styleId="12">
    <w:name w:val="Обычный (Интернет)1"/>
    <w:basedOn w:val="a"/>
    <w:rsid w:val="00F4340D"/>
    <w:pPr>
      <w:spacing w:before="100" w:after="100" w:line="100" w:lineRule="atLeast"/>
    </w:pPr>
    <w:rPr>
      <w:lang w:eastAsia="ar-SA"/>
    </w:rPr>
  </w:style>
  <w:style w:type="paragraph" w:customStyle="1" w:styleId="ConsPlusTitle">
    <w:name w:val="ConsPlusTitle"/>
    <w:rsid w:val="00F4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3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F434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F4340D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F434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F4340D"/>
    <w:rPr>
      <w:rFonts w:ascii="Calibri" w:eastAsia="Calibri" w:hAnsi="Calibri" w:cs="Times New Roman"/>
    </w:rPr>
  </w:style>
  <w:style w:type="paragraph" w:customStyle="1" w:styleId="ConsPlusTitlePage">
    <w:name w:val="ConsPlusTitlePage"/>
    <w:rsid w:val="00F43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">
    <w:name w:val="Обычный.Название подразделения"/>
    <w:rsid w:val="00F4340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F4340D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F43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satz-Standardschriftart">
    <w:name w:val="Absatz-Standardschriftart"/>
    <w:rsid w:val="00F4340D"/>
  </w:style>
  <w:style w:type="character" w:customStyle="1" w:styleId="WW-Absatz-Standardschriftart">
    <w:name w:val="WW-Absatz-Standardschriftart"/>
    <w:rsid w:val="00F4340D"/>
  </w:style>
  <w:style w:type="character" w:customStyle="1" w:styleId="WW-Absatz-Standardschriftart1">
    <w:name w:val="WW-Absatz-Standardschriftart1"/>
    <w:rsid w:val="00F4340D"/>
  </w:style>
  <w:style w:type="character" w:customStyle="1" w:styleId="13">
    <w:name w:val="Основной шрифт абзаца1"/>
    <w:rsid w:val="00F4340D"/>
  </w:style>
  <w:style w:type="paragraph" w:customStyle="1" w:styleId="14">
    <w:name w:val="Заголовок1"/>
    <w:basedOn w:val="a"/>
    <w:next w:val="af2"/>
    <w:rsid w:val="00F4340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aliases w:val="bt,Знак1 Знак"/>
    <w:basedOn w:val="a"/>
    <w:link w:val="af3"/>
    <w:rsid w:val="00F4340D"/>
    <w:pPr>
      <w:suppressAutoHyphens/>
      <w:jc w:val="both"/>
    </w:pPr>
    <w:rPr>
      <w:sz w:val="28"/>
      <w:szCs w:val="20"/>
      <w:lang w:eastAsia="ar-SA"/>
    </w:rPr>
  </w:style>
  <w:style w:type="character" w:customStyle="1" w:styleId="af3">
    <w:name w:val="Основной текст Знак"/>
    <w:aliases w:val="bt Знак,Знак1 Знак Знак"/>
    <w:basedOn w:val="a0"/>
    <w:link w:val="af2"/>
    <w:rsid w:val="00F434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List"/>
    <w:basedOn w:val="af2"/>
    <w:rsid w:val="00F4340D"/>
    <w:rPr>
      <w:rFonts w:cs="Tahoma"/>
    </w:rPr>
  </w:style>
  <w:style w:type="paragraph" w:customStyle="1" w:styleId="15">
    <w:name w:val="Название1"/>
    <w:basedOn w:val="a"/>
    <w:rsid w:val="00F4340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F4340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5">
    <w:name w:val="Subtitle"/>
    <w:basedOn w:val="a"/>
    <w:next w:val="af2"/>
    <w:link w:val="af6"/>
    <w:qFormat/>
    <w:rsid w:val="00F4340D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F4340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dres">
    <w:name w:val="adres"/>
    <w:basedOn w:val="a"/>
    <w:autoRedefine/>
    <w:rsid w:val="00F434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434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434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F434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2">
    <w:name w:val="заголовок2"/>
    <w:basedOn w:val="a"/>
    <w:next w:val="a"/>
    <w:autoRedefine/>
    <w:rsid w:val="00F434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7">
    <w:name w:val="заголовок1"/>
    <w:basedOn w:val="a"/>
    <w:next w:val="a"/>
    <w:autoRedefine/>
    <w:rsid w:val="00F434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F434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aliases w:val="Нумерованный список !!,Надин стиль,Основной текст 1"/>
    <w:basedOn w:val="a"/>
    <w:link w:val="af8"/>
    <w:rsid w:val="00F4340D"/>
    <w:pPr>
      <w:ind w:firstLine="720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aliases w:val="Нумерованный список !! Знак,Надин стиль Знак,Основной текст 1 Знак"/>
    <w:basedOn w:val="a0"/>
    <w:link w:val="af7"/>
    <w:rsid w:val="00F43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4340D"/>
    <w:pPr>
      <w:ind w:firstLine="74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43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F434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434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F4340D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1">
    <w:name w:val="s_1"/>
    <w:basedOn w:val="a"/>
    <w:rsid w:val="00F4340D"/>
    <w:pPr>
      <w:spacing w:before="100" w:beforeAutospacing="1" w:after="100" w:afterAutospacing="1"/>
    </w:pPr>
  </w:style>
  <w:style w:type="character" w:customStyle="1" w:styleId="25">
    <w:name w:val="Основной текст (2)_"/>
    <w:link w:val="26"/>
    <w:locked/>
    <w:rsid w:val="00F4340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4340D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F4340D"/>
    <w:rPr>
      <w:rFonts w:ascii="Arial" w:hAnsi="Arial" w:cs="Arial"/>
      <w:b/>
      <w:bCs/>
      <w:spacing w:val="5"/>
      <w:sz w:val="21"/>
      <w:szCs w:val="21"/>
      <w:lang w:bidi="ar-SA"/>
    </w:rPr>
  </w:style>
  <w:style w:type="paragraph" w:customStyle="1" w:styleId="afb">
    <w:name w:val="Вертикальный отступ"/>
    <w:basedOn w:val="a"/>
    <w:rsid w:val="00F4340D"/>
    <w:pPr>
      <w:jc w:val="center"/>
    </w:pPr>
    <w:rPr>
      <w:sz w:val="28"/>
      <w:szCs w:val="20"/>
      <w:lang w:val="en-US"/>
    </w:rPr>
  </w:style>
  <w:style w:type="paragraph" w:customStyle="1" w:styleId="210">
    <w:name w:val="Заголовок №21"/>
    <w:basedOn w:val="a"/>
    <w:rsid w:val="00F4340D"/>
    <w:pPr>
      <w:shd w:val="clear" w:color="auto" w:fill="FFFFFF"/>
      <w:spacing w:line="274" w:lineRule="atLeast"/>
      <w:ind w:firstLine="54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blk">
    <w:name w:val="blk"/>
    <w:basedOn w:val="a0"/>
    <w:rsid w:val="00F4340D"/>
  </w:style>
  <w:style w:type="character" w:customStyle="1" w:styleId="afc">
    <w:name w:val="Цветовое выделение"/>
    <w:rsid w:val="00F4340D"/>
    <w:rPr>
      <w:b/>
      <w:color w:val="26282F"/>
    </w:rPr>
  </w:style>
  <w:style w:type="character" w:customStyle="1" w:styleId="afd">
    <w:name w:val="Гипертекстовая ссылка"/>
    <w:basedOn w:val="afc"/>
    <w:uiPriority w:val="99"/>
    <w:rsid w:val="00F4340D"/>
    <w:rPr>
      <w:rFonts w:cs="Times New Roman"/>
      <w:b/>
      <w:color w:val="106BBE"/>
    </w:rPr>
  </w:style>
  <w:style w:type="paragraph" w:customStyle="1" w:styleId="afe">
    <w:name w:val="Прижатый влево"/>
    <w:basedOn w:val="a"/>
    <w:next w:val="a"/>
    <w:rsid w:val="00F434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f">
    <w:name w:val="Normal (Web)"/>
    <w:basedOn w:val="a"/>
    <w:semiHidden/>
    <w:rsid w:val="00F4340D"/>
    <w:pPr>
      <w:spacing w:before="100" w:beforeAutospacing="1" w:after="100" w:afterAutospacing="1"/>
    </w:pPr>
  </w:style>
  <w:style w:type="character" w:styleId="aff0">
    <w:name w:val="Strong"/>
    <w:uiPriority w:val="99"/>
    <w:qFormat/>
    <w:rsid w:val="00F4340D"/>
    <w:rPr>
      <w:rFonts w:cs="Times New Roman"/>
      <w:b/>
      <w:bCs/>
    </w:rPr>
  </w:style>
  <w:style w:type="paragraph" w:customStyle="1" w:styleId="Standard">
    <w:name w:val="Standard"/>
    <w:rsid w:val="00F434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TML">
    <w:name w:val="Стандартный HTML Знак"/>
    <w:basedOn w:val="a0"/>
    <w:link w:val="HTML0"/>
    <w:semiHidden/>
    <w:rsid w:val="00F4340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F4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F4340D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msonormal0">
    <w:name w:val="msonormal"/>
    <w:basedOn w:val="a"/>
    <w:rsid w:val="00F4340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ff1">
    <w:name w:val="Текст сноски Знак"/>
    <w:basedOn w:val="a0"/>
    <w:link w:val="aff2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1"/>
    <w:semiHidden/>
    <w:unhideWhenUsed/>
    <w:rsid w:val="00F4340D"/>
    <w:rPr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F4340D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aff4">
    <w:name w:val="annotation text"/>
    <w:basedOn w:val="a"/>
    <w:link w:val="aff3"/>
    <w:semiHidden/>
    <w:unhideWhenUsed/>
    <w:rsid w:val="00F4340D"/>
    <w:pPr>
      <w:widowControl w:val="0"/>
      <w:suppressAutoHyphens/>
    </w:pPr>
    <w:rPr>
      <w:rFonts w:eastAsia="SimSun" w:cs="Mangal"/>
      <w:kern w:val="2"/>
      <w:sz w:val="20"/>
      <w:szCs w:val="18"/>
      <w:lang w:eastAsia="hi-IN" w:bidi="hi-IN"/>
    </w:rPr>
  </w:style>
  <w:style w:type="character" w:customStyle="1" w:styleId="19">
    <w:name w:val="Текст примечания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F4340D"/>
    <w:pPr>
      <w:jc w:val="center"/>
    </w:pPr>
    <w:rPr>
      <w:sz w:val="28"/>
    </w:rPr>
  </w:style>
  <w:style w:type="character" w:customStyle="1" w:styleId="aff6">
    <w:name w:val="Текст концевой сноски Знак"/>
    <w:basedOn w:val="a0"/>
    <w:link w:val="aff7"/>
    <w:semiHidden/>
    <w:rsid w:val="00F4340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7">
    <w:name w:val="endnote text"/>
    <w:basedOn w:val="a"/>
    <w:link w:val="aff6"/>
    <w:semiHidden/>
    <w:unhideWhenUsed/>
    <w:rsid w:val="00F4340D"/>
    <w:rPr>
      <w:rFonts w:ascii="Courier New" w:hAnsi="Courier New" w:cs="Courier New"/>
      <w:sz w:val="20"/>
      <w:szCs w:val="20"/>
      <w:lang w:eastAsia="ar-SA"/>
    </w:rPr>
  </w:style>
  <w:style w:type="character" w:customStyle="1" w:styleId="1a">
    <w:name w:val="Текст концевой сноски Знак1"/>
    <w:basedOn w:val="a0"/>
    <w:uiPriority w:val="99"/>
    <w:semiHidden/>
    <w:rsid w:val="00F43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8"/>
    <w:semiHidden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7"/>
    <w:semiHidden/>
    <w:unhideWhenUsed/>
    <w:rsid w:val="00F4340D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F43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Схема документа Знак"/>
    <w:basedOn w:val="a0"/>
    <w:link w:val="aff9"/>
    <w:semiHidden/>
    <w:rsid w:val="00F43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9">
    <w:name w:val="Document Map"/>
    <w:basedOn w:val="a"/>
    <w:link w:val="aff8"/>
    <w:semiHidden/>
    <w:unhideWhenUsed/>
    <w:rsid w:val="00F434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b">
    <w:name w:val="Схема документа Знак1"/>
    <w:basedOn w:val="a0"/>
    <w:uiPriority w:val="99"/>
    <w:semiHidden/>
    <w:rsid w:val="00F4340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fa">
    <w:name w:val="Текст Знак"/>
    <w:basedOn w:val="a0"/>
    <w:link w:val="affb"/>
    <w:semiHidden/>
    <w:rsid w:val="00F43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b">
    <w:name w:val="Plain Text"/>
    <w:basedOn w:val="a"/>
    <w:link w:val="affa"/>
    <w:semiHidden/>
    <w:unhideWhenUsed/>
    <w:rsid w:val="00F4340D"/>
    <w:rPr>
      <w:rFonts w:ascii="Courier New" w:hAnsi="Courier New"/>
      <w:sz w:val="20"/>
      <w:szCs w:val="20"/>
    </w:rPr>
  </w:style>
  <w:style w:type="character" w:customStyle="1" w:styleId="1c">
    <w:name w:val="Текст Знак1"/>
    <w:basedOn w:val="a0"/>
    <w:uiPriority w:val="99"/>
    <w:semiHidden/>
    <w:rsid w:val="00F4340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c">
    <w:name w:val="Тема примечания Знак"/>
    <w:basedOn w:val="aff3"/>
    <w:link w:val="affd"/>
    <w:semiHidden/>
    <w:rsid w:val="00F4340D"/>
    <w:rPr>
      <w:rFonts w:ascii="Times New Roman" w:eastAsia="Times New Roman" w:hAnsi="Times New Roman" w:cs="Times New Roman"/>
      <w:kern w:val="2"/>
      <w:sz w:val="28"/>
      <w:szCs w:val="24"/>
      <w:lang w:eastAsia="ar-SA" w:bidi="hi-IN"/>
    </w:rPr>
  </w:style>
  <w:style w:type="paragraph" w:styleId="affd">
    <w:name w:val="annotation subject"/>
    <w:basedOn w:val="aff4"/>
    <w:next w:val="aff4"/>
    <w:link w:val="affc"/>
    <w:semiHidden/>
    <w:unhideWhenUsed/>
    <w:rsid w:val="00F4340D"/>
    <w:pPr>
      <w:widowControl/>
      <w:suppressAutoHyphens w:val="0"/>
    </w:pPr>
    <w:rPr>
      <w:rFonts w:eastAsia="Times New Roman" w:cs="Times New Roman"/>
      <w:sz w:val="28"/>
      <w:szCs w:val="24"/>
      <w:lang w:eastAsia="ar-SA"/>
    </w:rPr>
  </w:style>
  <w:style w:type="character" w:customStyle="1" w:styleId="1d">
    <w:name w:val="Тема примечания Знак1"/>
    <w:basedOn w:val="19"/>
    <w:uiPriority w:val="99"/>
    <w:semiHidden/>
    <w:rsid w:val="00F43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e">
    <w:name w:val="Знак Знак Знак Знак"/>
    <w:basedOn w:val="a"/>
    <w:rsid w:val="00F434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12">
    <w:name w:val="Основной текШf1т с отступом 2"/>
    <w:basedOn w:val="a"/>
    <w:rsid w:val="00F4340D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Title">
    <w:name w:val="ConsTitle"/>
    <w:rsid w:val="00F4340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ff">
    <w:name w:val="Знак"/>
    <w:basedOn w:val="a"/>
    <w:rsid w:val="00F434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Текст в заданном формате"/>
    <w:basedOn w:val="a"/>
    <w:rsid w:val="00F4340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212">
    <w:name w:val="Основной текст с отступом 21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1e">
    <w:name w:val="Обычный (веб)1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29">
    <w:name w:val="Обычный (веб)2"/>
    <w:basedOn w:val="a"/>
    <w:rsid w:val="00F434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font305"/>
      <w:color w:val="00000A"/>
      <w:kern w:val="2"/>
      <w:sz w:val="22"/>
      <w:szCs w:val="22"/>
      <w:lang w:eastAsia="ar-SA"/>
    </w:rPr>
  </w:style>
  <w:style w:type="paragraph" w:customStyle="1" w:styleId="Perctrlable">
    <w:name w:val="Per_ctr_lable"/>
    <w:basedOn w:val="a"/>
    <w:rsid w:val="00F4340D"/>
    <w:pPr>
      <w:keepNext/>
      <w:snapToGrid w:val="0"/>
      <w:spacing w:after="1800"/>
      <w:jc w:val="center"/>
    </w:pPr>
    <w:rPr>
      <w:b/>
      <w:caps/>
      <w:szCs w:val="20"/>
    </w:rPr>
  </w:style>
  <w:style w:type="paragraph" w:customStyle="1" w:styleId="PerctrPosob">
    <w:name w:val="Per_ctr_Posob"/>
    <w:basedOn w:val="a"/>
    <w:rsid w:val="00F4340D"/>
    <w:pPr>
      <w:keepNext/>
      <w:snapToGrid w:val="0"/>
      <w:spacing w:after="2640"/>
      <w:jc w:val="center"/>
    </w:pPr>
    <w:rPr>
      <w:caps/>
      <w:szCs w:val="20"/>
    </w:rPr>
  </w:style>
  <w:style w:type="paragraph" w:customStyle="1" w:styleId="Style6">
    <w:name w:val="Style6"/>
    <w:basedOn w:val="a"/>
    <w:rsid w:val="00F4340D"/>
    <w:pPr>
      <w:widowControl w:val="0"/>
      <w:autoSpaceDE w:val="0"/>
      <w:autoSpaceDN w:val="0"/>
      <w:adjustRightInd w:val="0"/>
      <w:spacing w:line="298" w:lineRule="exact"/>
      <w:ind w:firstLine="691"/>
      <w:jc w:val="both"/>
    </w:pPr>
  </w:style>
  <w:style w:type="paragraph" w:customStyle="1" w:styleId="msonormalcxspmiddle">
    <w:name w:val="msonormalcxspmiddle"/>
    <w:basedOn w:val="a"/>
    <w:rsid w:val="00F4340D"/>
    <w:pPr>
      <w:spacing w:before="100" w:beforeAutospacing="1" w:after="100" w:afterAutospacing="1"/>
    </w:pPr>
  </w:style>
  <w:style w:type="paragraph" w:customStyle="1" w:styleId="1f">
    <w:name w:val="Абзац списка1"/>
    <w:basedOn w:val="a"/>
    <w:rsid w:val="00F4340D"/>
    <w:pPr>
      <w:ind w:left="720"/>
    </w:pPr>
    <w:rPr>
      <w:rFonts w:eastAsia="Calibri"/>
    </w:rPr>
  </w:style>
  <w:style w:type="character" w:customStyle="1" w:styleId="32">
    <w:name w:val="Основной текст (3)_"/>
    <w:link w:val="33"/>
    <w:locked/>
    <w:rsid w:val="00F4340D"/>
    <w:rPr>
      <w:i/>
      <w:iCs/>
      <w:noProof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34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27"/>
      <w:szCs w:val="27"/>
      <w:lang w:eastAsia="en-US"/>
    </w:rPr>
  </w:style>
  <w:style w:type="character" w:customStyle="1" w:styleId="41">
    <w:name w:val="Основной текст (4)_"/>
    <w:link w:val="42"/>
    <w:locked/>
    <w:rsid w:val="00F4340D"/>
    <w:rPr>
      <w:i/>
      <w:iCs/>
      <w:noProof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4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28"/>
      <w:szCs w:val="28"/>
      <w:lang w:eastAsia="en-US"/>
    </w:rPr>
  </w:style>
  <w:style w:type="character" w:customStyle="1" w:styleId="1f0">
    <w:name w:val="Заголовок №1_"/>
    <w:link w:val="1f1"/>
    <w:locked/>
    <w:rsid w:val="00F4340D"/>
    <w:rPr>
      <w:b/>
      <w:bCs/>
      <w:spacing w:val="10"/>
      <w:sz w:val="25"/>
      <w:szCs w:val="25"/>
      <w:shd w:val="clear" w:color="auto" w:fill="FFFFFF"/>
    </w:rPr>
  </w:style>
  <w:style w:type="paragraph" w:customStyle="1" w:styleId="1f1">
    <w:name w:val="Заголовок №1"/>
    <w:basedOn w:val="a"/>
    <w:link w:val="1f0"/>
    <w:rsid w:val="00F4340D"/>
    <w:pPr>
      <w:shd w:val="clear" w:color="auto" w:fill="FFFFFF"/>
      <w:spacing w:before="120" w:after="60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213">
    <w:name w:val="Основной текст (2)1"/>
    <w:basedOn w:val="a"/>
    <w:rsid w:val="00F4340D"/>
    <w:pPr>
      <w:shd w:val="clear" w:color="auto" w:fill="FFFFFF"/>
      <w:spacing w:after="660" w:line="240" w:lineRule="atLeast"/>
      <w:jc w:val="both"/>
    </w:pPr>
    <w:rPr>
      <w:rFonts w:ascii="Calibri" w:eastAsia="Calibri" w:hAnsi="Calibri"/>
      <w:sz w:val="26"/>
      <w:szCs w:val="26"/>
    </w:rPr>
  </w:style>
  <w:style w:type="paragraph" w:customStyle="1" w:styleId="msonormalcxsplast">
    <w:name w:val="msonormalcxsplast"/>
    <w:basedOn w:val="a"/>
    <w:rsid w:val="00F4340D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F4340D"/>
    <w:pPr>
      <w:spacing w:before="100" w:beforeAutospacing="1" w:after="100" w:afterAutospacing="1"/>
    </w:pPr>
  </w:style>
  <w:style w:type="paragraph" w:customStyle="1" w:styleId="consplusnormalcxsplast">
    <w:name w:val="consplusnormalcxsplast"/>
    <w:basedOn w:val="a"/>
    <w:rsid w:val="00F4340D"/>
    <w:pPr>
      <w:spacing w:before="100" w:beforeAutospacing="1" w:after="100" w:afterAutospacing="1"/>
    </w:pPr>
  </w:style>
  <w:style w:type="paragraph" w:customStyle="1" w:styleId="1f2">
    <w:name w:val="Название объекта1"/>
    <w:basedOn w:val="a"/>
    <w:rsid w:val="00F4340D"/>
    <w:pPr>
      <w:widowControl w:val="0"/>
      <w:suppressAutoHyphens/>
      <w:jc w:val="center"/>
    </w:pPr>
    <w:rPr>
      <w:rFonts w:eastAsia="Lucida Sans Unicode" w:cs="Mangal"/>
      <w:kern w:val="2"/>
      <w:sz w:val="28"/>
      <w:lang w:eastAsia="hi-IN" w:bidi="hi-IN"/>
    </w:rPr>
  </w:style>
  <w:style w:type="paragraph" w:customStyle="1" w:styleId="Title">
    <w:name w:val="Title!Название НПА"/>
    <w:basedOn w:val="a"/>
    <w:uiPriority w:val="99"/>
    <w:rsid w:val="00F434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basedOn w:val="a"/>
    <w:rsid w:val="00F4340D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ConsNormalTimesNewRoman">
    <w:name w:val="ConsNormal + Times New Roman"/>
    <w:basedOn w:val="Standard"/>
    <w:rsid w:val="00F4340D"/>
    <w:pPr>
      <w:autoSpaceDN/>
      <w:ind w:firstLine="562"/>
      <w:jc w:val="both"/>
    </w:pPr>
    <w:rPr>
      <w:rFonts w:cs="Times New Roman"/>
      <w:color w:val="000000"/>
      <w:kern w:val="2"/>
      <w:sz w:val="28"/>
      <w:szCs w:val="28"/>
      <w:lang w:eastAsia="fa-IR"/>
    </w:rPr>
  </w:style>
  <w:style w:type="paragraph" w:customStyle="1" w:styleId="TableContents">
    <w:name w:val="Table Contents"/>
    <w:basedOn w:val="Standard"/>
    <w:rsid w:val="00F4340D"/>
    <w:pPr>
      <w:suppressLineNumbers/>
      <w:autoSpaceDN/>
    </w:pPr>
    <w:rPr>
      <w:rFonts w:cs="Times New Roman"/>
      <w:kern w:val="2"/>
      <w:lang w:eastAsia="fa-IR"/>
    </w:rPr>
  </w:style>
  <w:style w:type="paragraph" w:customStyle="1" w:styleId="afff1">
    <w:name w:val="Знак Знак Знак"/>
    <w:basedOn w:val="a"/>
    <w:rsid w:val="00F434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8">
    <w:name w:val="Style8"/>
    <w:basedOn w:val="a"/>
    <w:rsid w:val="00F4340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">
    <w:name w:val="Style3"/>
    <w:basedOn w:val="a"/>
    <w:rsid w:val="00F4340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4340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rsid w:val="00F4340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rsid w:val="00F4340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">
    <w:name w:val="Style1"/>
    <w:basedOn w:val="a"/>
    <w:rsid w:val="00F4340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f3">
    <w:name w:val="Знак1"/>
    <w:basedOn w:val="a"/>
    <w:rsid w:val="00F434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xl65">
    <w:name w:val="xl65"/>
    <w:basedOn w:val="a"/>
    <w:rsid w:val="00F4340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F4340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F4340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F4340D"/>
    <w:pP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F43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a"/>
    <w:rsid w:val="00F4340D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43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F434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4340D"/>
    <w:pP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F4340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F4340D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99">
    <w:name w:val="xl99"/>
    <w:basedOn w:val="a"/>
    <w:rsid w:val="00F4340D"/>
    <w:pPr>
      <w:spacing w:before="100" w:beforeAutospacing="1" w:after="100" w:afterAutospacing="1"/>
    </w:pPr>
    <w:rPr>
      <w:i/>
      <w:iCs/>
    </w:rPr>
  </w:style>
  <w:style w:type="paragraph" w:customStyle="1" w:styleId="xl100">
    <w:name w:val="xl100"/>
    <w:basedOn w:val="a"/>
    <w:rsid w:val="00F4340D"/>
    <w:pPr>
      <w:spacing w:before="100" w:beforeAutospacing="1" w:after="100" w:afterAutospacing="1"/>
    </w:pPr>
    <w:rPr>
      <w:i/>
      <w:iCs/>
    </w:rPr>
  </w:style>
  <w:style w:type="paragraph" w:customStyle="1" w:styleId="xl101">
    <w:name w:val="xl101"/>
    <w:basedOn w:val="a"/>
    <w:rsid w:val="00F4340D"/>
    <w:pPr>
      <w:spacing w:before="100" w:beforeAutospacing="1" w:after="100" w:afterAutospacing="1"/>
    </w:pPr>
    <w:rPr>
      <w:i/>
      <w:iCs/>
      <w:u w:val="single"/>
    </w:rPr>
  </w:style>
  <w:style w:type="paragraph" w:customStyle="1" w:styleId="xl102">
    <w:name w:val="xl102"/>
    <w:basedOn w:val="a"/>
    <w:rsid w:val="00F43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F4340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F43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2">
    <w:name w:val="xl112"/>
    <w:basedOn w:val="a"/>
    <w:rsid w:val="00F43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3">
    <w:name w:val="xl113"/>
    <w:basedOn w:val="a"/>
    <w:rsid w:val="00F43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14">
    <w:name w:val="xl114"/>
    <w:basedOn w:val="a"/>
    <w:rsid w:val="00F4340D"/>
    <w:pPr>
      <w:spacing w:before="100" w:beforeAutospacing="1" w:after="100" w:afterAutospacing="1"/>
    </w:pPr>
    <w:rPr>
      <w:sz w:val="28"/>
      <w:szCs w:val="28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F43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2">
    <w:name w:val="Заголовок статьи"/>
    <w:basedOn w:val="a"/>
    <w:next w:val="a"/>
    <w:rsid w:val="00F4340D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rsid w:val="00F434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F4340D"/>
    <w:pPr>
      <w:spacing w:before="100" w:beforeAutospacing="1" w:after="100" w:afterAutospacing="1"/>
      <w:jc w:val="both"/>
    </w:pPr>
  </w:style>
  <w:style w:type="paragraph" w:customStyle="1" w:styleId="Textbody">
    <w:name w:val="Text body"/>
    <w:basedOn w:val="Standard"/>
    <w:rsid w:val="00F4340D"/>
    <w:pPr>
      <w:autoSpaceDN/>
      <w:spacing w:after="120"/>
    </w:pPr>
    <w:rPr>
      <w:rFonts w:cs="Times New Roman"/>
      <w:kern w:val="2"/>
      <w:lang w:eastAsia="fa-IR"/>
    </w:rPr>
  </w:style>
  <w:style w:type="paragraph" w:customStyle="1" w:styleId="214">
    <w:name w:val="Заголовок 21"/>
    <w:basedOn w:val="Standard"/>
    <w:next w:val="Standard"/>
    <w:rsid w:val="00F4340D"/>
    <w:pPr>
      <w:keepNext/>
      <w:autoSpaceDN/>
      <w:jc w:val="center"/>
    </w:pPr>
    <w:rPr>
      <w:rFonts w:cs="Times New Roman"/>
      <w:kern w:val="2"/>
      <w:sz w:val="32"/>
      <w:lang w:eastAsia="fa-IR"/>
    </w:rPr>
  </w:style>
  <w:style w:type="paragraph" w:customStyle="1" w:styleId="110">
    <w:name w:val="Заголовок 11"/>
    <w:basedOn w:val="Standard"/>
    <w:next w:val="Standard"/>
    <w:rsid w:val="00F4340D"/>
    <w:pPr>
      <w:keepNext/>
      <w:autoSpaceDN/>
      <w:jc w:val="center"/>
    </w:pPr>
    <w:rPr>
      <w:rFonts w:cs="Times New Roman"/>
      <w:kern w:val="2"/>
      <w:sz w:val="28"/>
      <w:lang w:eastAsia="fa-IR"/>
    </w:rPr>
  </w:style>
  <w:style w:type="paragraph" w:customStyle="1" w:styleId="consnormal0">
    <w:name w:val="consnormal"/>
    <w:basedOn w:val="a"/>
    <w:rsid w:val="00F4340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f4">
    <w:name w:val="Текст выноски1"/>
    <w:basedOn w:val="a"/>
    <w:rsid w:val="00F4340D"/>
    <w:pPr>
      <w:widowControl w:val="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095">
    <w:name w:val="Стиль по ширине Первая строка:  095 см"/>
    <w:basedOn w:val="a"/>
    <w:rsid w:val="00F4340D"/>
    <w:pPr>
      <w:suppressAutoHyphens/>
      <w:ind w:firstLine="709"/>
      <w:jc w:val="both"/>
    </w:pPr>
    <w:rPr>
      <w:rFonts w:eastAsia="Lucida Sans Unicode" w:cs="Mangal"/>
      <w:kern w:val="2"/>
      <w:sz w:val="28"/>
      <w:szCs w:val="28"/>
      <w:lang w:eastAsia="hi-IN" w:bidi="hi-IN"/>
    </w:rPr>
  </w:style>
  <w:style w:type="paragraph" w:customStyle="1" w:styleId="ConsPlusDocList">
    <w:name w:val="ConsPlusDocList"/>
    <w:rsid w:val="00F4340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4"/>
      <w:szCs w:val="24"/>
      <w:lang w:eastAsia="hi-IN" w:bidi="hi-IN"/>
    </w:rPr>
  </w:style>
  <w:style w:type="paragraph" w:customStyle="1" w:styleId="1f5">
    <w:name w:val="Схема документа1"/>
    <w:basedOn w:val="a"/>
    <w:rsid w:val="00F4340D"/>
    <w:pPr>
      <w:shd w:val="clear" w:color="auto" w:fill="00008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15">
    <w:name w:val="Основной текст 21"/>
    <w:basedOn w:val="a"/>
    <w:rsid w:val="00F4340D"/>
    <w:pPr>
      <w:suppressAutoHyphens/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1f6">
    <w:name w:val="Текст1"/>
    <w:basedOn w:val="a"/>
    <w:rsid w:val="00F4340D"/>
    <w:pPr>
      <w:suppressAutoHyphens/>
    </w:pPr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2b">
    <w:name w:val="Абзац списка2"/>
    <w:basedOn w:val="a"/>
    <w:rsid w:val="00F4340D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paragraph" w:customStyle="1" w:styleId="afff4">
    <w:name w:val="Заголовок таблицы"/>
    <w:basedOn w:val="afa"/>
    <w:rsid w:val="00F4340D"/>
    <w:pPr>
      <w:jc w:val="center"/>
    </w:pPr>
    <w:rPr>
      <w:rFonts w:ascii="Times New Roman" w:hAnsi="Times New Roman" w:cs="Mangal"/>
      <w:b/>
      <w:bCs/>
      <w:kern w:val="2"/>
      <w:sz w:val="24"/>
      <w:lang w:eastAsia="hi-IN" w:bidi="hi-IN"/>
    </w:rPr>
  </w:style>
  <w:style w:type="paragraph" w:customStyle="1" w:styleId="2c">
    <w:name w:val="Название2"/>
    <w:basedOn w:val="a"/>
    <w:rsid w:val="00F4340D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2d">
    <w:name w:val="Указатель2"/>
    <w:basedOn w:val="a"/>
    <w:rsid w:val="00F4340D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2e">
    <w:name w:val="Текст выноски2"/>
    <w:basedOn w:val="a"/>
    <w:rsid w:val="00F4340D"/>
    <w:pPr>
      <w:widowControl w:val="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f">
    <w:name w:val="Схема документа2"/>
    <w:basedOn w:val="a"/>
    <w:rsid w:val="00F4340D"/>
    <w:pPr>
      <w:shd w:val="clear" w:color="auto" w:fill="000080"/>
      <w:suppressAutoHyphens/>
    </w:pPr>
    <w:rPr>
      <w:rFonts w:ascii="Tahoma" w:eastAsia="Lucida Sans Unicode" w:hAnsi="Tahoma" w:cs="Mangal"/>
      <w:kern w:val="2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F4340D"/>
    <w:pPr>
      <w:suppressAutoHyphens/>
      <w:ind w:firstLine="708"/>
      <w:jc w:val="both"/>
    </w:pPr>
    <w:rPr>
      <w:rFonts w:eastAsia="Lucida Sans Unicode" w:cs="Mangal"/>
      <w:kern w:val="2"/>
      <w:lang w:eastAsia="hi-IN" w:bidi="hi-IN"/>
    </w:rPr>
  </w:style>
  <w:style w:type="paragraph" w:customStyle="1" w:styleId="2f0">
    <w:name w:val="Текст2"/>
    <w:basedOn w:val="a"/>
    <w:rsid w:val="00F4340D"/>
    <w:pPr>
      <w:suppressAutoHyphens/>
    </w:pPr>
    <w:rPr>
      <w:rFonts w:ascii="Courier New" w:eastAsia="Lucida Sans Unicode" w:hAnsi="Courier New" w:cs="Mangal"/>
      <w:kern w:val="2"/>
      <w:lang w:eastAsia="hi-IN" w:bidi="hi-IN"/>
    </w:rPr>
  </w:style>
  <w:style w:type="paragraph" w:customStyle="1" w:styleId="34">
    <w:name w:val="Абзац списка3"/>
    <w:basedOn w:val="a"/>
    <w:rsid w:val="00F4340D"/>
    <w:pPr>
      <w:widowControl w:val="0"/>
      <w:suppressAutoHyphens/>
      <w:ind w:left="720"/>
    </w:pPr>
    <w:rPr>
      <w:rFonts w:eastAsia="Lucida Sans Unicode" w:cs="Mangal"/>
      <w:kern w:val="2"/>
      <w:lang w:eastAsia="hi-IN" w:bidi="hi-IN"/>
    </w:rPr>
  </w:style>
  <w:style w:type="character" w:customStyle="1" w:styleId="afff5">
    <w:name w:val="Знак Знак"/>
    <w:locked/>
    <w:rsid w:val="00F4340D"/>
    <w:rPr>
      <w:b/>
      <w:bCs/>
      <w:sz w:val="32"/>
      <w:szCs w:val="24"/>
      <w:lang w:val="ru-RU" w:eastAsia="ar-SA" w:bidi="ar-SA"/>
    </w:rPr>
  </w:style>
  <w:style w:type="character" w:customStyle="1" w:styleId="postbody1">
    <w:name w:val="postbody1"/>
    <w:rsid w:val="00F4340D"/>
    <w:rPr>
      <w:sz w:val="20"/>
      <w:szCs w:val="20"/>
    </w:rPr>
  </w:style>
  <w:style w:type="character" w:customStyle="1" w:styleId="FontStyle49">
    <w:name w:val="Font Style49"/>
    <w:rsid w:val="00F4340D"/>
    <w:rPr>
      <w:rFonts w:ascii="Times New Roman" w:hAnsi="Times New Roman" w:cs="Times New Roman" w:hint="default"/>
      <w:sz w:val="22"/>
    </w:rPr>
  </w:style>
  <w:style w:type="character" w:customStyle="1" w:styleId="FontStyle11">
    <w:name w:val="Font Style11"/>
    <w:rsid w:val="00F4340D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F4340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аголовок 1 Знак1"/>
    <w:aliases w:val="Заголовок 1 Знак Знак"/>
    <w:rsid w:val="00F4340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0">
    <w:name w:val="Font Style20"/>
    <w:rsid w:val="00F4340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4340D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F4340D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F4340D"/>
    <w:rPr>
      <w:rFonts w:ascii="Sylfaen" w:hAnsi="Sylfaen" w:cs="Sylfaen" w:hint="default"/>
      <w:b/>
      <w:bCs/>
      <w:sz w:val="20"/>
      <w:szCs w:val="20"/>
    </w:rPr>
  </w:style>
  <w:style w:type="character" w:customStyle="1" w:styleId="FontStyle14">
    <w:name w:val="Font Style14"/>
    <w:rsid w:val="00F4340D"/>
    <w:rPr>
      <w:rFonts w:ascii="Sylfaen" w:hAnsi="Sylfaen" w:cs="Sylfaen" w:hint="default"/>
      <w:spacing w:val="10"/>
      <w:sz w:val="18"/>
      <w:szCs w:val="18"/>
    </w:rPr>
  </w:style>
  <w:style w:type="character" w:customStyle="1" w:styleId="1f7">
    <w:name w:val="Заголовок 1 Знак Знак Знак"/>
    <w:rsid w:val="00F4340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8">
    <w:name w:val="Знак Знак1"/>
    <w:locked/>
    <w:rsid w:val="00F4340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35">
    <w:name w:val="Основной текст (3)_ Знак"/>
    <w:rsid w:val="00F4340D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43">
    <w:name w:val="Основной текст (4)_ Знак"/>
    <w:rsid w:val="00F4340D"/>
    <w:rPr>
      <w:rFonts w:ascii="Arial Unicode MS" w:eastAsia="Arial Unicode MS" w:hAnsi="Arial Unicode MS" w:hint="default"/>
      <w:noProof/>
      <w:sz w:val="8"/>
      <w:szCs w:val="8"/>
      <w:lang w:val="ru-RU" w:eastAsia="ru-RU" w:bidi="ar-SA"/>
    </w:rPr>
  </w:style>
  <w:style w:type="character" w:customStyle="1" w:styleId="WW-Absatz-Standardschriftart11">
    <w:name w:val="WW-Absatz-Standardschriftart11"/>
    <w:rsid w:val="00F4340D"/>
  </w:style>
  <w:style w:type="character" w:customStyle="1" w:styleId="WW8Num2z0">
    <w:name w:val="WW8Num2z0"/>
    <w:rsid w:val="00F4340D"/>
    <w:rPr>
      <w:sz w:val="28"/>
    </w:rPr>
  </w:style>
  <w:style w:type="character" w:customStyle="1" w:styleId="WW-Absatz-Standardschriftart111">
    <w:name w:val="WW-Absatz-Standardschriftart111"/>
    <w:rsid w:val="00F4340D"/>
  </w:style>
  <w:style w:type="character" w:customStyle="1" w:styleId="WW-Absatz-Standardschriftart1111">
    <w:name w:val="WW-Absatz-Standardschriftart1111"/>
    <w:rsid w:val="00F4340D"/>
  </w:style>
  <w:style w:type="character" w:customStyle="1" w:styleId="WW-Absatz-Standardschriftart11111">
    <w:name w:val="WW-Absatz-Standardschriftart11111"/>
    <w:rsid w:val="00F4340D"/>
  </w:style>
  <w:style w:type="character" w:customStyle="1" w:styleId="WW8Num2z1">
    <w:name w:val="WW8Num2z1"/>
    <w:rsid w:val="00F4340D"/>
    <w:rPr>
      <w:b w:val="0"/>
      <w:bCs w:val="0"/>
      <w:i w:val="0"/>
      <w:iCs w:val="0"/>
    </w:rPr>
  </w:style>
  <w:style w:type="character" w:customStyle="1" w:styleId="WW8Num3z0">
    <w:name w:val="WW8Num3z0"/>
    <w:rsid w:val="00F4340D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F4340D"/>
  </w:style>
  <w:style w:type="character" w:customStyle="1" w:styleId="WW-Absatz-Standardschriftart1111111">
    <w:name w:val="WW-Absatz-Standardschriftart1111111"/>
    <w:rsid w:val="00F4340D"/>
  </w:style>
  <w:style w:type="character" w:customStyle="1" w:styleId="WW-Absatz-Standardschriftart11111111">
    <w:name w:val="WW-Absatz-Standardschriftart11111111"/>
    <w:rsid w:val="00F4340D"/>
  </w:style>
  <w:style w:type="character" w:customStyle="1" w:styleId="WW-Absatz-Standardschriftart111111111">
    <w:name w:val="WW-Absatz-Standardschriftart111111111"/>
    <w:rsid w:val="00F4340D"/>
  </w:style>
  <w:style w:type="character" w:customStyle="1" w:styleId="WW8Num4z0">
    <w:name w:val="WW8Num4z0"/>
    <w:rsid w:val="00F4340D"/>
    <w:rPr>
      <w:rFonts w:ascii="Symbol" w:hAnsi="Symbol" w:cs="OpenSymbol" w:hint="default"/>
    </w:rPr>
  </w:style>
  <w:style w:type="character" w:customStyle="1" w:styleId="WW-Absatz-Standardschriftart1111111111">
    <w:name w:val="WW-Absatz-Standardschriftart1111111111"/>
    <w:rsid w:val="00F4340D"/>
  </w:style>
  <w:style w:type="character" w:customStyle="1" w:styleId="1f9">
    <w:name w:val="Номер страницы1"/>
    <w:rsid w:val="00F4340D"/>
    <w:rPr>
      <w:rFonts w:ascii="Times New Roman" w:hAnsi="Times New Roman" w:cs="Times New Roman" w:hint="default"/>
    </w:rPr>
  </w:style>
  <w:style w:type="character" w:customStyle="1" w:styleId="36">
    <w:name w:val="Знак3"/>
    <w:rsid w:val="00F4340D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ListLabel1">
    <w:name w:val="ListLabel 1"/>
    <w:rsid w:val="00F4340D"/>
    <w:rPr>
      <w:sz w:val="28"/>
    </w:rPr>
  </w:style>
  <w:style w:type="character" w:customStyle="1" w:styleId="ListLabel2">
    <w:name w:val="ListLabel 2"/>
    <w:rsid w:val="00F4340D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4340D"/>
    <w:rPr>
      <w:rFonts w:ascii="Times New Roman" w:hAnsi="Times New Roman" w:cs="Times New Roman" w:hint="default"/>
      <w:b/>
      <w:bCs/>
    </w:rPr>
  </w:style>
  <w:style w:type="character" w:customStyle="1" w:styleId="ListLabel4">
    <w:name w:val="ListLabel 4"/>
    <w:rsid w:val="00F4340D"/>
    <w:rPr>
      <w:b w:val="0"/>
      <w:bCs w:val="0"/>
      <w:i w:val="0"/>
      <w:iCs w:val="0"/>
    </w:rPr>
  </w:style>
  <w:style w:type="character" w:customStyle="1" w:styleId="afff6">
    <w:name w:val="Символ нумерации"/>
    <w:rsid w:val="00F4340D"/>
  </w:style>
  <w:style w:type="character" w:customStyle="1" w:styleId="afff7">
    <w:name w:val="Маркеры списка"/>
    <w:rsid w:val="00F4340D"/>
    <w:rPr>
      <w:rFonts w:ascii="OpenSymbol" w:eastAsia="OpenSymbol" w:hAnsi="OpenSymbol" w:cs="OpenSymbol" w:hint="eastAsia"/>
    </w:rPr>
  </w:style>
  <w:style w:type="character" w:customStyle="1" w:styleId="1fa">
    <w:name w:val="Текст выноски Знак1"/>
    <w:uiPriority w:val="99"/>
    <w:rsid w:val="00F4340D"/>
    <w:rPr>
      <w:rFonts w:ascii="Segoe UI" w:eastAsia="Lucida Sans Unicode" w:hAnsi="Segoe UI" w:cs="Mangal" w:hint="default"/>
      <w:kern w:val="2"/>
      <w:sz w:val="18"/>
      <w:szCs w:val="16"/>
      <w:lang w:eastAsia="hi-IN" w:bidi="hi-IN"/>
    </w:rPr>
  </w:style>
  <w:style w:type="character" w:customStyle="1" w:styleId="37">
    <w:name w:val="Основной шрифт абзаца3"/>
    <w:rsid w:val="00F4340D"/>
  </w:style>
  <w:style w:type="character" w:customStyle="1" w:styleId="2f1">
    <w:name w:val="Номер страницы2"/>
    <w:rsid w:val="00F4340D"/>
    <w:rPr>
      <w:rFonts w:ascii="Times New Roman" w:hAnsi="Times New Roman" w:cs="Times New Roman" w:hint="default"/>
    </w:rPr>
  </w:style>
  <w:style w:type="character" w:styleId="afff8">
    <w:name w:val="annotation reference"/>
    <w:basedOn w:val="a0"/>
    <w:semiHidden/>
    <w:unhideWhenUsed/>
    <w:rsid w:val="00F434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5346</Words>
  <Characters>30474</Characters>
  <Application>Microsoft Office Word</Application>
  <DocSecurity>0</DocSecurity>
  <Lines>253</Lines>
  <Paragraphs>71</Paragraphs>
  <ScaleCrop>false</ScaleCrop>
  <Company/>
  <LinksUpToDate>false</LinksUpToDate>
  <CharactersWithSpaces>35749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2020-12-26T08:46:00Z</dcterms:created>
  <dcterms:modified xsi:type="dcterms:W3CDTF">2020-12-26T08:54:00Z</dcterms:modified>
</cp:coreProperties>
</file>